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FFDFB0" w14:textId="6F992188" w:rsidR="0020035D" w:rsidRDefault="00000000">
      <w:pPr>
        <w:spacing w:before="40" w:after="40"/>
        <w:rPr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Entry Form</w:t>
      </w:r>
    </w:p>
    <w:p w14:paraId="3C3552BB" w14:textId="77777777" w:rsidR="0020035D" w:rsidRDefault="00000000">
      <w:pPr>
        <w:spacing w:before="40" w:after="40"/>
        <w:rPr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UAE Region Graduate of the Year</w:t>
      </w:r>
    </w:p>
    <w:p w14:paraId="64B3AA12" w14:textId="62BD92F6" w:rsidR="0020035D" w:rsidRDefault="00000000">
      <w:pPr>
        <w:spacing w:before="120" w:after="4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This award </w:t>
      </w:r>
      <w:r w:rsidR="00C93F37">
        <w:rPr>
          <w:rFonts w:ascii="Arial" w:eastAsia="Arial" w:hAnsi="Arial" w:cs="Arial"/>
          <w:sz w:val="18"/>
          <w:szCs w:val="18"/>
        </w:rPr>
        <w:t>recognizes</w:t>
      </w:r>
      <w:r>
        <w:rPr>
          <w:rFonts w:ascii="Arial" w:eastAsia="Arial" w:hAnsi="Arial" w:cs="Arial"/>
          <w:sz w:val="18"/>
          <w:szCs w:val="18"/>
        </w:rPr>
        <w:t xml:space="preserve"> the importance of our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developing </w:t>
      </w:r>
      <w:r>
        <w:rPr>
          <w:rFonts w:ascii="Arial" w:eastAsia="Arial" w:hAnsi="Arial" w:cs="Arial"/>
          <w:sz w:val="18"/>
          <w:szCs w:val="18"/>
        </w:rPr>
        <w:t xml:space="preserve">talent as they progress through to accomplished engineers and to individuals who have excelled and show promise </w:t>
      </w:r>
      <w:proofErr w:type="gramStart"/>
      <w:r>
        <w:rPr>
          <w:rFonts w:ascii="Arial" w:eastAsia="Arial" w:hAnsi="Arial" w:cs="Arial"/>
          <w:sz w:val="18"/>
          <w:szCs w:val="18"/>
        </w:rPr>
        <w:t>in the area of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building services.</w:t>
      </w:r>
    </w:p>
    <w:p w14:paraId="5B906215" w14:textId="1A96DBE6" w:rsidR="0020035D" w:rsidRPr="00C93F37" w:rsidRDefault="00000000">
      <w:pPr>
        <w:tabs>
          <w:tab w:val="left" w:pos="7200"/>
        </w:tabs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               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 w:rsidRPr="00C93F37">
        <w:rPr>
          <w:rFonts w:ascii="Arial" w:eastAsia="Arial" w:hAnsi="Arial" w:cs="Arial"/>
          <w:sz w:val="18"/>
          <w:szCs w:val="18"/>
        </w:rPr>
        <w:t xml:space="preserve">Entries should be from United Arab Emirates based </w:t>
      </w:r>
      <w:r w:rsidR="00C93F37" w:rsidRPr="00C93F37">
        <w:rPr>
          <w:rFonts w:ascii="Arial" w:eastAsia="Arial" w:hAnsi="Arial" w:cs="Arial"/>
          <w:sz w:val="18"/>
          <w:szCs w:val="18"/>
        </w:rPr>
        <w:t>organizations</w:t>
      </w:r>
      <w:r w:rsidRPr="00C93F37">
        <w:rPr>
          <w:rFonts w:ascii="Arial" w:eastAsia="Arial" w:hAnsi="Arial" w:cs="Arial"/>
          <w:sz w:val="18"/>
          <w:szCs w:val="18"/>
        </w:rPr>
        <w:t xml:space="preserve"> or </w:t>
      </w:r>
      <w:r w:rsidR="00C93F37" w:rsidRPr="000D466E">
        <w:rPr>
          <w:rFonts w:ascii="Arial" w:eastAsia="Arial" w:hAnsi="Arial" w:cs="Arial"/>
          <w:sz w:val="18"/>
          <w:szCs w:val="18"/>
        </w:rPr>
        <w:t xml:space="preserve">the </w:t>
      </w:r>
      <w:r w:rsidR="00C93F37">
        <w:rPr>
          <w:rFonts w:ascii="Arial" w:eastAsia="Arial" w:hAnsi="Arial" w:cs="Arial"/>
          <w:sz w:val="18"/>
          <w:szCs w:val="18"/>
        </w:rPr>
        <w:t>UAE</w:t>
      </w:r>
      <w:r w:rsidR="00C93F37" w:rsidRPr="000D466E">
        <w:rPr>
          <w:rFonts w:ascii="Arial" w:eastAsia="Arial" w:hAnsi="Arial" w:cs="Arial"/>
          <w:sz w:val="18"/>
          <w:szCs w:val="18"/>
        </w:rPr>
        <w:t xml:space="preserve"> office of </w:t>
      </w:r>
      <w:proofErr w:type="spellStart"/>
      <w:r w:rsidR="00C93F37" w:rsidRPr="000D466E">
        <w:rPr>
          <w:rFonts w:ascii="Arial" w:eastAsia="Arial" w:hAnsi="Arial" w:cs="Arial"/>
          <w:sz w:val="18"/>
          <w:szCs w:val="18"/>
        </w:rPr>
        <w:t>organisations</w:t>
      </w:r>
      <w:proofErr w:type="spellEnd"/>
      <w:r w:rsidR="00C93F37" w:rsidRPr="000D466E">
        <w:rPr>
          <w:rFonts w:ascii="Arial" w:eastAsia="Arial" w:hAnsi="Arial" w:cs="Arial"/>
          <w:sz w:val="18"/>
          <w:szCs w:val="18"/>
        </w:rPr>
        <w:t xml:space="preserve"> with multiple offices</w:t>
      </w:r>
      <w:r w:rsidRPr="00C93F37">
        <w:rPr>
          <w:rFonts w:ascii="Arial" w:eastAsia="Arial" w:hAnsi="Arial" w:cs="Arial"/>
          <w:sz w:val="18"/>
          <w:szCs w:val="18"/>
        </w:rPr>
        <w:t xml:space="preserve">.  The awards are open to all Building Services Graduates who have studied / trained within the period of 1st </w:t>
      </w:r>
      <w:r w:rsidR="00C93F37">
        <w:rPr>
          <w:rFonts w:ascii="Arial" w:eastAsia="Arial" w:hAnsi="Arial" w:cs="Arial"/>
          <w:sz w:val="18"/>
          <w:szCs w:val="18"/>
        </w:rPr>
        <w:t>September 2022</w:t>
      </w:r>
      <w:r w:rsidRPr="00C93F37">
        <w:rPr>
          <w:rFonts w:ascii="Arial" w:eastAsia="Arial" w:hAnsi="Arial" w:cs="Arial"/>
          <w:sz w:val="18"/>
          <w:szCs w:val="18"/>
        </w:rPr>
        <w:t xml:space="preserve"> – </w:t>
      </w:r>
      <w:r w:rsidR="00C93F37">
        <w:rPr>
          <w:rFonts w:ascii="Arial" w:eastAsia="Arial" w:hAnsi="Arial" w:cs="Arial"/>
          <w:sz w:val="18"/>
          <w:szCs w:val="18"/>
        </w:rPr>
        <w:t>1</w:t>
      </w:r>
      <w:r w:rsidRPr="00C93F37">
        <w:rPr>
          <w:rFonts w:ascii="Arial" w:eastAsia="Arial" w:hAnsi="Arial" w:cs="Arial"/>
          <w:sz w:val="18"/>
          <w:szCs w:val="18"/>
        </w:rPr>
        <w:t xml:space="preserve">st </w:t>
      </w:r>
      <w:r w:rsidR="00C93F37">
        <w:rPr>
          <w:rFonts w:ascii="Arial" w:eastAsia="Arial" w:hAnsi="Arial" w:cs="Arial"/>
          <w:sz w:val="18"/>
          <w:szCs w:val="18"/>
        </w:rPr>
        <w:t>September 2023</w:t>
      </w:r>
      <w:r w:rsidRPr="00C93F37">
        <w:rPr>
          <w:rFonts w:ascii="Arial" w:eastAsia="Arial" w:hAnsi="Arial" w:cs="Arial"/>
          <w:sz w:val="18"/>
          <w:szCs w:val="18"/>
        </w:rPr>
        <w:t>.  Graduates who are still studying / training are eligible.  Graduates will be judged on their skills development, university work, achievements at work and attitude.</w:t>
      </w:r>
      <w:r w:rsidR="00C93F37">
        <w:rPr>
          <w:rFonts w:ascii="Arial" w:eastAsia="Arial" w:hAnsi="Arial" w:cs="Arial"/>
          <w:sz w:val="18"/>
          <w:szCs w:val="18"/>
        </w:rPr>
        <w:t xml:space="preserve"> Graduates with more than 12 </w:t>
      </w:r>
      <w:proofErr w:type="spellStart"/>
      <w:r w:rsidR="00C93F37">
        <w:rPr>
          <w:rFonts w:ascii="Arial" w:eastAsia="Arial" w:hAnsi="Arial" w:cs="Arial"/>
          <w:sz w:val="18"/>
          <w:szCs w:val="18"/>
        </w:rPr>
        <w:t>months</w:t>
      </w:r>
      <w:proofErr w:type="spellEnd"/>
      <w:r w:rsidR="00C93F37">
        <w:rPr>
          <w:rFonts w:ascii="Arial" w:eastAsia="Arial" w:hAnsi="Arial" w:cs="Arial"/>
          <w:sz w:val="18"/>
          <w:szCs w:val="18"/>
        </w:rPr>
        <w:t xml:space="preserve"> work experience will fall in the Young Engineer’s Category.</w:t>
      </w:r>
    </w:p>
    <w:p w14:paraId="4D0FAEE6" w14:textId="00F0B824" w:rsidR="0020035D" w:rsidRDefault="00000000">
      <w:pPr>
        <w:spacing w:before="120" w:after="4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Please complete the entry form below and submit by no later than </w:t>
      </w:r>
      <w:r w:rsidR="00B94DD8">
        <w:rPr>
          <w:rFonts w:ascii="Arial" w:eastAsia="Arial" w:hAnsi="Arial" w:cs="Arial"/>
          <w:b/>
          <w:bCs/>
          <w:sz w:val="18"/>
          <w:szCs w:val="18"/>
        </w:rPr>
        <w:t>25</w:t>
      </w:r>
      <w:r>
        <w:rPr>
          <w:rFonts w:ascii="Arial" w:eastAsia="Arial" w:hAnsi="Arial" w:cs="Arial"/>
          <w:b/>
          <w:bCs/>
          <w:sz w:val="18"/>
          <w:szCs w:val="18"/>
          <w:vertAlign w:val="superscript"/>
        </w:rPr>
        <w:t>th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C93F37">
        <w:rPr>
          <w:rFonts w:ascii="Arial" w:eastAsia="Arial" w:hAnsi="Arial" w:cs="Arial"/>
          <w:b/>
          <w:bCs/>
          <w:sz w:val="18"/>
          <w:szCs w:val="18"/>
        </w:rPr>
        <w:t>September 2023</w:t>
      </w:r>
      <w:r>
        <w:rPr>
          <w:rFonts w:ascii="Arial" w:eastAsia="Arial" w:hAnsi="Arial" w:cs="Arial"/>
          <w:sz w:val="18"/>
          <w:szCs w:val="18"/>
        </w:rPr>
        <w:t xml:space="preserve">. The headings reflect the judging </w:t>
      </w:r>
      <w:proofErr w:type="gramStart"/>
      <w:r>
        <w:rPr>
          <w:rFonts w:ascii="Arial" w:eastAsia="Arial" w:hAnsi="Arial" w:cs="Arial"/>
          <w:sz w:val="18"/>
          <w:szCs w:val="18"/>
        </w:rPr>
        <w:t>criteria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and the judges will be looking for you to provide the relevant information under each heading.</w:t>
      </w:r>
    </w:p>
    <w:p w14:paraId="6DB57D47" w14:textId="77777777" w:rsidR="0020035D" w:rsidRDefault="0020035D">
      <w:pPr>
        <w:spacing w:before="40" w:after="40"/>
      </w:pPr>
    </w:p>
    <w:tbl>
      <w:tblPr>
        <w:tblW w:w="93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8"/>
      </w:tblGrid>
      <w:tr w:rsidR="0020035D" w14:paraId="548A9502" w14:textId="77777777">
        <w:trPr>
          <w:trHeight w:val="340"/>
        </w:trPr>
        <w:tc>
          <w:tcPr>
            <w:tcW w:w="9328" w:type="dxa"/>
            <w:tcBorders>
              <w:bottom w:val="single" w:sz="4" w:space="0" w:color="C0C0C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693F0D2" w14:textId="77777777" w:rsidR="0020035D" w:rsidRDefault="00000000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 w:color="000000"/>
              </w:rPr>
              <w:t>Submission instructions</w:t>
            </w:r>
          </w:p>
        </w:tc>
      </w:tr>
      <w:tr w:rsidR="0020035D" w14:paraId="06A6B465" w14:textId="77777777">
        <w:trPr>
          <w:trHeight w:val="340"/>
        </w:trPr>
        <w:tc>
          <w:tcPr>
            <w:tcW w:w="9328" w:type="dxa"/>
            <w:tcBorders>
              <w:top w:val="single" w:sz="4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3835D11" w14:textId="77777777" w:rsidR="0020035D" w:rsidRDefault="00000000">
            <w:pPr>
              <w:numPr>
                <w:ilvl w:val="0"/>
                <w:numId w:val="1"/>
              </w:numPr>
              <w:pBdr>
                <w:left w:val="none" w:sz="0" w:space="5" w:color="auto"/>
              </w:pBdr>
              <w:spacing w:before="120"/>
              <w:ind w:left="470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Complete and save this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</w:t>
            </w:r>
            <w:proofErr w:type="gramEnd"/>
          </w:p>
          <w:p w14:paraId="4196523B" w14:textId="77777777" w:rsidR="0020035D" w:rsidRDefault="00000000">
            <w:pPr>
              <w:numPr>
                <w:ilvl w:val="0"/>
                <w:numId w:val="1"/>
              </w:numPr>
              <w:pBdr>
                <w:left w:val="none" w:sz="0" w:space="5" w:color="auto"/>
              </w:pBdr>
              <w:ind w:left="47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Email it to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 w:color="0563C1"/>
                </w:rPr>
                <w:t>uae@cibse.org</w:t>
              </w:r>
            </w:hyperlink>
            <w:hyperlink r:id="rId8" w:history="1"/>
          </w:p>
          <w:p w14:paraId="3EDD8158" w14:textId="77777777" w:rsidR="0020035D" w:rsidRDefault="00000000">
            <w:pPr>
              <w:numPr>
                <w:ilvl w:val="0"/>
                <w:numId w:val="1"/>
              </w:numPr>
              <w:pBdr>
                <w:left w:val="none" w:sz="0" w:space="5" w:color="auto"/>
              </w:pBdr>
              <w:ind w:left="47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Attach all supporting documents (Including company logos &amp; any images in JPEG format)</w:t>
            </w:r>
          </w:p>
          <w:p w14:paraId="52B7D3A0" w14:textId="77777777" w:rsidR="0020035D" w:rsidRDefault="00000000">
            <w:pPr>
              <w:numPr>
                <w:ilvl w:val="0"/>
                <w:numId w:val="1"/>
              </w:numPr>
              <w:pBdr>
                <w:left w:val="none" w:sz="0" w:space="5" w:color="auto"/>
              </w:pBdr>
              <w:ind w:left="47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You will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received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 acknowledgement of receipt by return</w:t>
            </w:r>
          </w:p>
          <w:p w14:paraId="713E85FA" w14:textId="77777777" w:rsidR="0020035D" w:rsidRDefault="00000000">
            <w:pPr>
              <w:spacing w:before="120" w:after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you have any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questions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then please contact CIBSE at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 w:color="0563C1"/>
                </w:rPr>
                <w:t>uae@cibse.org</w:t>
              </w:r>
            </w:hyperlink>
          </w:p>
        </w:tc>
      </w:tr>
    </w:tbl>
    <w:p w14:paraId="446341CF" w14:textId="77777777" w:rsidR="0020035D" w:rsidRDefault="0020035D">
      <w:pPr>
        <w:spacing w:before="40" w:after="40"/>
      </w:pPr>
    </w:p>
    <w:tbl>
      <w:tblPr>
        <w:tblW w:w="93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652"/>
      </w:tblGrid>
      <w:tr w:rsidR="0020035D" w14:paraId="76D2287B" w14:textId="77777777">
        <w:trPr>
          <w:trHeight w:val="420"/>
        </w:trPr>
        <w:tc>
          <w:tcPr>
            <w:tcW w:w="9304" w:type="dxa"/>
            <w:gridSpan w:val="2"/>
            <w:tcBorders>
              <w:bottom w:val="single" w:sz="4" w:space="0" w:color="C0C0C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EE0881A" w14:textId="77777777" w:rsidR="0020035D" w:rsidRDefault="00000000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 w:color="000000"/>
              </w:rPr>
              <w:t>Nominator / employer details</w:t>
            </w:r>
          </w:p>
        </w:tc>
      </w:tr>
      <w:tr w:rsidR="0020035D" w14:paraId="58EECB16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67EB1E" w14:textId="77777777" w:rsidR="0020035D" w:rsidRDefault="00000000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8B3E897" w14:textId="77777777" w:rsidR="0020035D" w:rsidRDefault="00000000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</w:tr>
      <w:tr w:rsidR="0020035D" w14:paraId="5D0B2FC9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BF1E9DA" w14:textId="000A900A" w:rsidR="0020035D" w:rsidRDefault="0020035D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AA52862" w14:textId="30447E04" w:rsidR="0020035D" w:rsidRDefault="0020035D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20035D" w14:paraId="30E2BCEE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1351959" w14:textId="77777777" w:rsidR="0020035D" w:rsidRDefault="00000000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D1A3151" w14:textId="77777777" w:rsidR="0020035D" w:rsidRDefault="00000000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Contact telephone number</w:t>
            </w:r>
          </w:p>
        </w:tc>
      </w:tr>
      <w:tr w:rsidR="0020035D" w14:paraId="139C8AD7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576BB66" w14:textId="4EA323A4" w:rsidR="0020035D" w:rsidRDefault="0020035D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6FFEFBA" w14:textId="639B16EE" w:rsidR="0020035D" w:rsidRDefault="0020035D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20035D" w14:paraId="67366D64" w14:textId="77777777">
        <w:trPr>
          <w:trHeight w:val="60"/>
        </w:trPr>
        <w:tc>
          <w:tcPr>
            <w:tcW w:w="930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870C87" w14:textId="77777777" w:rsidR="0020035D" w:rsidRDefault="00000000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name </w:t>
            </w:r>
          </w:p>
          <w:p w14:paraId="12F8A09D" w14:textId="77777777" w:rsidR="0020035D" w:rsidRDefault="00000000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As you wish the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organisation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to be referred to throughout the competition.</w:t>
            </w:r>
          </w:p>
        </w:tc>
      </w:tr>
      <w:tr w:rsidR="0020035D" w14:paraId="2461912E" w14:textId="77777777">
        <w:trPr>
          <w:trHeight w:val="60"/>
        </w:trPr>
        <w:tc>
          <w:tcPr>
            <w:tcW w:w="930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E0F84AC" w14:textId="4FCB85D2" w:rsidR="0020035D" w:rsidRDefault="0020035D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20035D" w14:paraId="61D9D0B4" w14:textId="77777777">
        <w:trPr>
          <w:trHeight w:val="60"/>
        </w:trPr>
        <w:tc>
          <w:tcPr>
            <w:tcW w:w="930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0B4B41" w14:textId="451F8B18" w:rsidR="0020035D" w:rsidRDefault="00C93F37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LinkedIn name </w:t>
            </w:r>
          </w:p>
          <w:p w14:paraId="2252E9A3" w14:textId="0BEEBF85" w:rsidR="0020035D" w:rsidRDefault="00000000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We will be using </w:t>
            </w:r>
            <w:r w:rsidR="00C93F37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LinkedIn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publicise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your entry and progress through the awards.</w:t>
            </w:r>
          </w:p>
        </w:tc>
      </w:tr>
      <w:tr w:rsidR="0020035D" w14:paraId="37423FC6" w14:textId="77777777">
        <w:trPr>
          <w:trHeight w:val="60"/>
        </w:trPr>
        <w:tc>
          <w:tcPr>
            <w:tcW w:w="9304" w:type="dxa"/>
            <w:gridSpan w:val="2"/>
            <w:tcBorders>
              <w:top w:val="single" w:sz="4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C2875F5" w14:textId="77777777" w:rsidR="0020035D" w:rsidRDefault="00000000"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</w:tbl>
    <w:p w14:paraId="03956DDE" w14:textId="77777777" w:rsidR="0020035D" w:rsidRDefault="0020035D">
      <w:pPr>
        <w:spacing w:before="40" w:after="40"/>
      </w:pPr>
    </w:p>
    <w:tbl>
      <w:tblPr>
        <w:tblW w:w="93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652"/>
      </w:tblGrid>
      <w:tr w:rsidR="0020035D" w14:paraId="432C611D" w14:textId="77777777">
        <w:trPr>
          <w:trHeight w:val="420"/>
        </w:trPr>
        <w:tc>
          <w:tcPr>
            <w:tcW w:w="9304" w:type="dxa"/>
            <w:gridSpan w:val="2"/>
            <w:tcBorders>
              <w:bottom w:val="single" w:sz="4" w:space="0" w:color="C0C0C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6A49672" w14:textId="77777777" w:rsidR="0020035D" w:rsidRDefault="00000000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 w:color="000000"/>
              </w:rPr>
              <w:t>Nominee details</w:t>
            </w:r>
          </w:p>
        </w:tc>
      </w:tr>
      <w:tr w:rsidR="0020035D" w14:paraId="5DAE6505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8967D3D" w14:textId="77777777" w:rsidR="0020035D" w:rsidRDefault="00000000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04F4F9F" w14:textId="77777777" w:rsidR="0020035D" w:rsidRDefault="00000000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</w:tr>
      <w:tr w:rsidR="0020035D" w14:paraId="7F91EA91" w14:textId="77777777" w:rsidTr="00C93F37">
        <w:trPr>
          <w:trHeight w:val="60"/>
        </w:trPr>
        <w:tc>
          <w:tcPr>
            <w:tcW w:w="465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665DFE" w14:textId="613604DE" w:rsidR="0020035D" w:rsidRDefault="0020035D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0307F57" w14:textId="03839928" w:rsidR="0020035D" w:rsidRDefault="0020035D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20035D" w14:paraId="4627A024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BE0C533" w14:textId="77777777" w:rsidR="0020035D" w:rsidRDefault="00000000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8F9E735" w14:textId="77777777" w:rsidR="0020035D" w:rsidRDefault="00000000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Contact telephone number</w:t>
            </w:r>
          </w:p>
        </w:tc>
      </w:tr>
      <w:tr w:rsidR="0020035D" w14:paraId="2AA6BEA9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9374E48" w14:textId="70659149" w:rsidR="0020035D" w:rsidRDefault="0020035D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9C30BC1" w14:textId="6A973BEA" w:rsidR="0020035D" w:rsidRDefault="0020035D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</w:tbl>
    <w:p w14:paraId="59ED212D" w14:textId="77777777" w:rsidR="0020035D" w:rsidRDefault="0020035D">
      <w:pPr>
        <w:spacing w:before="40" w:after="40"/>
      </w:pPr>
    </w:p>
    <w:p w14:paraId="791E95A2" w14:textId="77777777" w:rsidR="0020035D" w:rsidRDefault="0020035D">
      <w:pPr>
        <w:spacing w:before="40" w:after="40"/>
      </w:pPr>
    </w:p>
    <w:tbl>
      <w:tblPr>
        <w:tblW w:w="93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4"/>
      </w:tblGrid>
      <w:tr w:rsidR="0020035D" w14:paraId="3617771A" w14:textId="77777777">
        <w:trPr>
          <w:trHeight w:val="400"/>
        </w:trPr>
        <w:tc>
          <w:tcPr>
            <w:tcW w:w="9304" w:type="dxa"/>
            <w:tcBorders>
              <w:bottom w:val="single" w:sz="4" w:space="0" w:color="C0C0C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55F6356" w14:textId="77777777" w:rsidR="0020035D" w:rsidRDefault="00000000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 w:color="000000"/>
              </w:rPr>
              <w:t>Entry criteria</w:t>
            </w:r>
          </w:p>
          <w:p w14:paraId="57729AE7" w14:textId="77777777" w:rsidR="0020035D" w:rsidRDefault="00000000">
            <w:pPr>
              <w:spacing w:before="40"/>
              <w:ind w:right="383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Please outline how your entry meets each of the entry criteria – judges will be looking for information in each of the sections when assessing the entries:</w:t>
            </w:r>
          </w:p>
          <w:p w14:paraId="62AD86C1" w14:textId="77777777" w:rsidR="0020035D" w:rsidRDefault="00000000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Any documents, charts or photos should be referenced and included in your supporting documents.</w:t>
            </w:r>
          </w:p>
        </w:tc>
      </w:tr>
      <w:tr w:rsidR="0020035D" w14:paraId="43DA47E2" w14:textId="77777777">
        <w:trPr>
          <w:trHeight w:val="60"/>
        </w:trPr>
        <w:tc>
          <w:tcPr>
            <w:tcW w:w="930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D40E3E2" w14:textId="77777777" w:rsidR="0020035D" w:rsidRDefault="00000000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Summary </w:t>
            </w:r>
          </w:p>
          <w:p w14:paraId="7D731ADB" w14:textId="3532A5F4" w:rsidR="0020035D" w:rsidRDefault="00000000">
            <w:pPr>
              <w:numPr>
                <w:ilvl w:val="0"/>
                <w:numId w:val="2"/>
              </w:numPr>
              <w:pBdr>
                <w:left w:val="none" w:sz="0" w:space="5" w:color="auto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gjdgxs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Please provide a synopsis (limited to </w:t>
            </w:r>
            <w:r w:rsidR="00C93F37">
              <w:rPr>
                <w:rFonts w:ascii="Arial" w:eastAsia="Arial" w:hAnsi="Arial" w:cs="Arial"/>
                <w:color w:val="000000"/>
                <w:sz w:val="20"/>
                <w:szCs w:val="20"/>
              </w:rPr>
              <w:t>1000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words) of what your nominee has achieved academically and/or in practical projects that sets them apart from their peers. </w:t>
            </w:r>
          </w:p>
        </w:tc>
      </w:tr>
      <w:tr w:rsidR="0020035D" w14:paraId="3E0BF558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DE37B5" w14:textId="77777777" w:rsidR="0020035D" w:rsidRDefault="0020035D" w:rsidP="00C93F37">
            <w:pPr>
              <w:spacing w:before="40"/>
              <w:rPr>
                <w:color w:val="000000"/>
              </w:rPr>
            </w:pPr>
          </w:p>
        </w:tc>
      </w:tr>
    </w:tbl>
    <w:p w14:paraId="6BCFFB98" w14:textId="77777777" w:rsidR="0020035D" w:rsidRDefault="0020035D">
      <w:pPr>
        <w:spacing w:before="40" w:after="40"/>
      </w:pPr>
    </w:p>
    <w:p w14:paraId="24F3F320" w14:textId="77777777" w:rsidR="0020035D" w:rsidRDefault="0020035D">
      <w:pPr>
        <w:spacing w:before="40" w:after="40"/>
      </w:pPr>
    </w:p>
    <w:tbl>
      <w:tblPr>
        <w:tblW w:w="93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4"/>
      </w:tblGrid>
      <w:tr w:rsidR="0020035D" w14:paraId="2FA20CAE" w14:textId="77777777">
        <w:trPr>
          <w:trHeight w:val="340"/>
        </w:trPr>
        <w:tc>
          <w:tcPr>
            <w:tcW w:w="9304" w:type="dxa"/>
            <w:tcBorders>
              <w:bottom w:val="single" w:sz="4" w:space="0" w:color="C0C0C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DC2E4AC" w14:textId="77777777" w:rsidR="0020035D" w:rsidRDefault="00000000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Presentation and publicity</w:t>
            </w:r>
          </w:p>
          <w:p w14:paraId="78CB7059" w14:textId="77777777" w:rsidR="0020035D" w:rsidRDefault="00000000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If your entry is </w:t>
            </w:r>
            <w:proofErr w:type="gramStart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shortlisted</w:t>
            </w:r>
            <w:proofErr w:type="gramEnd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we will need a 45 second precis for the presenter to read about your entry at the awards ceremony and a minimum of 6 images for the background presentation. Please include the text below and the images as part of attachments, or state which ones from your entry you would like us to use.</w:t>
            </w:r>
          </w:p>
        </w:tc>
      </w:tr>
      <w:tr w:rsidR="0020035D" w14:paraId="3AA69E59" w14:textId="77777777">
        <w:trPr>
          <w:trHeight w:val="520"/>
        </w:trPr>
        <w:tc>
          <w:tcPr>
            <w:tcW w:w="9304" w:type="dxa"/>
            <w:tcBorders>
              <w:top w:val="single" w:sz="4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6CD3CE9" w14:textId="7315429A" w:rsidR="0020035D" w:rsidRDefault="0020035D">
            <w:pPr>
              <w:spacing w:before="40" w:after="40"/>
              <w:rPr>
                <w:color w:val="000000"/>
              </w:rPr>
            </w:pPr>
          </w:p>
        </w:tc>
      </w:tr>
    </w:tbl>
    <w:p w14:paraId="25157ECC" w14:textId="77777777" w:rsidR="0020035D" w:rsidRDefault="0020035D">
      <w:pPr>
        <w:spacing w:before="40" w:after="40"/>
      </w:pPr>
    </w:p>
    <w:tbl>
      <w:tblPr>
        <w:tblW w:w="93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4"/>
      </w:tblGrid>
      <w:tr w:rsidR="0020035D" w14:paraId="3E2DCB32" w14:textId="77777777">
        <w:trPr>
          <w:trHeight w:val="340"/>
        </w:trPr>
        <w:tc>
          <w:tcPr>
            <w:tcW w:w="9304" w:type="dxa"/>
            <w:tcBorders>
              <w:bottom w:val="single" w:sz="4" w:space="0" w:color="C0C0C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4AE1002" w14:textId="77777777" w:rsidR="0020035D" w:rsidRDefault="00000000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Supporting documents check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list</w:t>
            </w:r>
            <w:proofErr w:type="gramEnd"/>
          </w:p>
          <w:p w14:paraId="64A8E388" w14:textId="77777777" w:rsidR="0020035D" w:rsidRDefault="00000000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If you have supporting documents, please tick the appropriate boxes. All supporting documents should be collated into a PDF format.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Supporting evidence should assist the judges in assessing how the entry meets the criteria. Generic marketing information is not required</w:t>
            </w:r>
          </w:p>
        </w:tc>
      </w:tr>
      <w:tr w:rsidR="0020035D" w14:paraId="4E6E343D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DD9217D" w14:textId="77777777" w:rsidR="0020035D" w:rsidRDefault="0020035D">
            <w:pPr>
              <w:spacing w:before="40" w:after="40"/>
              <w:rPr>
                <w:color w:val="000000"/>
              </w:rPr>
            </w:pPr>
          </w:p>
          <w:p w14:paraId="0DE6C0EF" w14:textId="77777777" w:rsidR="0020035D" w:rsidRDefault="00000000">
            <w:pPr>
              <w:numPr>
                <w:ilvl w:val="0"/>
                <w:numId w:val="3"/>
              </w:numPr>
              <w:tabs>
                <w:tab w:val="left" w:pos="720"/>
              </w:tabs>
              <w:ind w:left="720" w:hanging="36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JPEG photos of nominee </w:t>
            </w:r>
            <w:r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sym w:font="Wingdings" w:char="F0FC"/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(Please see attached)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</w:r>
          </w:p>
          <w:p w14:paraId="68844280" w14:textId="77777777" w:rsidR="0020035D" w:rsidRDefault="00000000">
            <w:pPr>
              <w:numPr>
                <w:ilvl w:val="0"/>
                <w:numId w:val="3"/>
              </w:numPr>
              <w:tabs>
                <w:tab w:val="left" w:pos="720"/>
              </w:tabs>
              <w:ind w:left="720" w:hanging="36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PDF versions of photos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br/>
            </w:r>
          </w:p>
          <w:p w14:paraId="34F812C0" w14:textId="77777777" w:rsidR="0020035D" w:rsidRDefault="0020035D">
            <w:pPr>
              <w:spacing w:before="40" w:after="40"/>
              <w:rPr>
                <w:color w:val="000000"/>
              </w:rPr>
            </w:pPr>
          </w:p>
          <w:p w14:paraId="2BF418F5" w14:textId="77777777" w:rsidR="0020035D" w:rsidRDefault="0020035D">
            <w:pPr>
              <w:spacing w:before="40" w:after="40"/>
              <w:rPr>
                <w:color w:val="000000"/>
              </w:rPr>
            </w:pPr>
          </w:p>
        </w:tc>
      </w:tr>
    </w:tbl>
    <w:p w14:paraId="74D6DBB4" w14:textId="77777777" w:rsidR="0020035D" w:rsidRDefault="0020035D">
      <w:pPr>
        <w:spacing w:before="40" w:after="40"/>
      </w:pPr>
    </w:p>
    <w:sectPr w:rsidR="002003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568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6C5F" w14:textId="77777777" w:rsidR="004C6403" w:rsidRDefault="004C6403">
      <w:r>
        <w:separator/>
      </w:r>
    </w:p>
  </w:endnote>
  <w:endnote w:type="continuationSeparator" w:id="0">
    <w:p w14:paraId="7C66CEBD" w14:textId="77777777" w:rsidR="004C6403" w:rsidRDefault="004C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8851" w14:textId="77777777" w:rsidR="00F17A89" w:rsidRDefault="00F17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4D72" w14:textId="77777777" w:rsidR="0020035D" w:rsidRDefault="0020035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ADB2" w14:textId="77777777" w:rsidR="00F17A89" w:rsidRDefault="00F17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0CF2" w14:textId="77777777" w:rsidR="004C6403" w:rsidRDefault="004C6403">
      <w:r>
        <w:separator/>
      </w:r>
    </w:p>
  </w:footnote>
  <w:footnote w:type="continuationSeparator" w:id="0">
    <w:p w14:paraId="78F3D3C7" w14:textId="77777777" w:rsidR="004C6403" w:rsidRDefault="004C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5253" w14:textId="77777777" w:rsidR="00FD4419" w:rsidRDefault="00FD4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B0BE" w14:textId="77777777" w:rsidR="0020035D" w:rsidRDefault="0020035D">
    <w:pPr>
      <w:spacing w:before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F286" w14:textId="51255A58" w:rsidR="00FD4419" w:rsidRDefault="00FD441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8D9157" wp14:editId="237A2681">
          <wp:simplePos x="0" y="0"/>
          <wp:positionH relativeFrom="column">
            <wp:posOffset>-71252</wp:posOffset>
          </wp:positionH>
          <wp:positionV relativeFrom="paragraph">
            <wp:posOffset>1270</wp:posOffset>
          </wp:positionV>
          <wp:extent cx="2553335" cy="87884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00000003"/>
    <w:lvl w:ilvl="0" w:tplc="A3F8FB32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20"/>
        <w:szCs w:val="20"/>
      </w:rPr>
    </w:lvl>
    <w:lvl w:ilvl="1" w:tplc="32CE92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B057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80AE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8069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12A0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60E5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C4D3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806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780951116">
    <w:abstractNumId w:val="0"/>
  </w:num>
  <w:num w:numId="2" w16cid:durableId="2124231013">
    <w:abstractNumId w:val="1"/>
  </w:num>
  <w:num w:numId="3" w16cid:durableId="2119718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5D"/>
    <w:rsid w:val="00033ABB"/>
    <w:rsid w:val="0020035D"/>
    <w:rsid w:val="004C6403"/>
    <w:rsid w:val="00B94DD8"/>
    <w:rsid w:val="00C93F37"/>
    <w:rsid w:val="00CB7F0A"/>
    <w:rsid w:val="00F17A89"/>
    <w:rsid w:val="00FD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9ECE8"/>
  <w15:docId w15:val="{4B1CDBAB-2871-4756-94EF-6614663E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widowControl w:val="0"/>
    </w:pPr>
    <w:rPr>
      <w:rFonts w:ascii="Verdana" w:eastAsia="Verdana" w:hAnsi="Verdana" w:cs="Verdan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Footer">
    <w:name w:val="footer"/>
    <w:basedOn w:val="Normal"/>
    <w:link w:val="FooterChar"/>
    <w:uiPriority w:val="99"/>
    <w:unhideWhenUsed/>
    <w:rsid w:val="00F17A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A89"/>
    <w:rPr>
      <w:rFonts w:ascii="Verdana" w:eastAsia="Verdana" w:hAnsi="Verdana" w:cs="Verdan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419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owen@calibresearch.co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ae@cibse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ae@cibse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Shaikh</dc:creator>
  <cp:lastModifiedBy>Nizam Ahmed Akbar Ali</cp:lastModifiedBy>
  <cp:revision>5</cp:revision>
  <dcterms:created xsi:type="dcterms:W3CDTF">2023-08-19T19:18:00Z</dcterms:created>
  <dcterms:modified xsi:type="dcterms:W3CDTF">2023-08-21T15:12:00Z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ea7001-5c24-4702-a3ac-e436ccb02747_Enabled">
    <vt:lpwstr>true</vt:lpwstr>
  </property>
  <property fmtid="{D5CDD505-2E9C-101B-9397-08002B2CF9AE}" pid="3" name="MSIP_Label_20ea7001-5c24-4702-a3ac-e436ccb02747_SetDate">
    <vt:lpwstr>2023-08-19T19:18:39Z</vt:lpwstr>
  </property>
  <property fmtid="{D5CDD505-2E9C-101B-9397-08002B2CF9AE}" pid="4" name="MSIP_Label_20ea7001-5c24-4702-a3ac-e436ccb02747_Method">
    <vt:lpwstr>Standard</vt:lpwstr>
  </property>
  <property fmtid="{D5CDD505-2E9C-101B-9397-08002B2CF9AE}" pid="5" name="MSIP_Label_20ea7001-5c24-4702-a3ac-e436ccb02747_Name">
    <vt:lpwstr>Confidential</vt:lpwstr>
  </property>
  <property fmtid="{D5CDD505-2E9C-101B-9397-08002B2CF9AE}" pid="6" name="MSIP_Label_20ea7001-5c24-4702-a3ac-e436ccb02747_SiteId">
    <vt:lpwstr>c8823c91-be81-4f89-b024-6c3dd789c106</vt:lpwstr>
  </property>
  <property fmtid="{D5CDD505-2E9C-101B-9397-08002B2CF9AE}" pid="7" name="MSIP_Label_20ea7001-5c24-4702-a3ac-e436ccb02747_ActionId">
    <vt:lpwstr>b233eb6d-9c91-4974-b1f7-2576400104b9</vt:lpwstr>
  </property>
  <property fmtid="{D5CDD505-2E9C-101B-9397-08002B2CF9AE}" pid="8" name="MSIP_Label_20ea7001-5c24-4702-a3ac-e436ccb02747_ContentBits">
    <vt:lpwstr>2</vt:lpwstr>
  </property>
</Properties>
</file>