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FDFB0" w14:textId="327C6912" w:rsidR="0020035D" w:rsidRDefault="001B1BC0">
      <w:pPr>
        <w:spacing w:before="40" w:after="40"/>
        <w:rPr>
          <w:sz w:val="36"/>
          <w:szCs w:val="36"/>
        </w:rPr>
      </w:pPr>
      <w:r>
        <w:rPr>
          <w:rFonts w:ascii="Arial" w:eastAsia="Arial" w:hAnsi="Arial" w:cs="Arial"/>
          <w:b/>
          <w:bCs/>
          <w:sz w:val="36"/>
          <w:szCs w:val="36"/>
        </w:rPr>
        <w:t>Entry Form</w:t>
      </w:r>
    </w:p>
    <w:p w14:paraId="3C3552BB" w14:textId="220712CE" w:rsidR="0020035D" w:rsidRDefault="00EF1D4A">
      <w:pPr>
        <w:spacing w:before="40" w:after="40"/>
        <w:rPr>
          <w:sz w:val="28"/>
          <w:szCs w:val="28"/>
        </w:rPr>
      </w:pPr>
      <w:r>
        <w:rPr>
          <w:rFonts w:ascii="Arial" w:eastAsia="Arial" w:hAnsi="Arial" w:cs="Arial"/>
          <w:b/>
          <w:bCs/>
          <w:sz w:val="28"/>
          <w:szCs w:val="28"/>
        </w:rPr>
        <w:t>Sustainable Initiative</w:t>
      </w:r>
      <w:r w:rsidR="00F43BED">
        <w:rPr>
          <w:rFonts w:ascii="Arial" w:eastAsia="Arial" w:hAnsi="Arial" w:cs="Arial"/>
          <w:b/>
          <w:bCs/>
          <w:sz w:val="28"/>
          <w:szCs w:val="28"/>
        </w:rPr>
        <w:t xml:space="preserve"> of the Year- Universities</w:t>
      </w:r>
    </w:p>
    <w:p w14:paraId="5B906215" w14:textId="6D0F8CD9" w:rsidR="0020035D" w:rsidRPr="00C93F37" w:rsidRDefault="00F43BED" w:rsidP="00F43BED">
      <w:pPr>
        <w:tabs>
          <w:tab w:val="left" w:pos="7200"/>
        </w:tabs>
        <w:spacing w:before="120"/>
        <w:rPr>
          <w:rFonts w:ascii="Arial" w:eastAsia="Arial" w:hAnsi="Arial" w:cs="Arial"/>
          <w:sz w:val="18"/>
          <w:szCs w:val="18"/>
        </w:rPr>
      </w:pPr>
      <w:r w:rsidRPr="00F43BED">
        <w:rPr>
          <w:rFonts w:ascii="Arial" w:eastAsia="Arial" w:hAnsi="Arial" w:cs="Arial"/>
          <w:sz w:val="18"/>
          <w:szCs w:val="18"/>
        </w:rPr>
        <w:t xml:space="preserve">This Award recognizes and celebrates </w:t>
      </w:r>
      <w:r w:rsidR="00EF1D4A">
        <w:rPr>
          <w:rFonts w:ascii="Arial" w:eastAsia="Arial" w:hAnsi="Arial" w:cs="Arial"/>
          <w:sz w:val="18"/>
          <w:szCs w:val="18"/>
        </w:rPr>
        <w:t>sustainable initiatives</w:t>
      </w:r>
      <w:r w:rsidRPr="00F43BED">
        <w:rPr>
          <w:rFonts w:ascii="Arial" w:eastAsia="Arial" w:hAnsi="Arial" w:cs="Arial"/>
          <w:sz w:val="18"/>
          <w:szCs w:val="18"/>
        </w:rPr>
        <w:t xml:space="preserve"> that has made significant contribution to</w:t>
      </w:r>
      <w:r w:rsidR="00617AD1">
        <w:rPr>
          <w:rFonts w:ascii="Arial" w:eastAsia="Arial" w:hAnsi="Arial" w:cs="Arial"/>
          <w:sz w:val="18"/>
          <w:szCs w:val="18"/>
        </w:rPr>
        <w:t xml:space="preserve"> the reduction of the</w:t>
      </w:r>
      <w:r w:rsidRPr="00F43BED">
        <w:rPr>
          <w:rFonts w:ascii="Arial" w:eastAsia="Arial" w:hAnsi="Arial" w:cs="Arial"/>
          <w:sz w:val="18"/>
          <w:szCs w:val="18"/>
        </w:rPr>
        <w:t xml:space="preserve"> </w:t>
      </w:r>
      <w:r w:rsidR="00EF1D4A">
        <w:rPr>
          <w:rFonts w:ascii="Arial" w:eastAsia="Arial" w:hAnsi="Arial" w:cs="Arial"/>
          <w:sz w:val="18"/>
          <w:szCs w:val="18"/>
        </w:rPr>
        <w:t xml:space="preserve">carbon </w:t>
      </w:r>
      <w:r w:rsidR="003E1D94">
        <w:rPr>
          <w:rFonts w:ascii="Arial" w:eastAsia="Arial" w:hAnsi="Arial" w:cs="Arial"/>
          <w:sz w:val="18"/>
          <w:szCs w:val="18"/>
        </w:rPr>
        <w:t>footprint</w:t>
      </w:r>
      <w:r w:rsidRPr="00F43BED">
        <w:rPr>
          <w:rFonts w:ascii="Arial" w:eastAsia="Arial" w:hAnsi="Arial" w:cs="Arial"/>
          <w:sz w:val="18"/>
          <w:szCs w:val="18"/>
        </w:rPr>
        <w:t>. This may be a</w:t>
      </w:r>
      <w:r w:rsidR="00617AD1">
        <w:rPr>
          <w:rFonts w:ascii="Arial" w:eastAsia="Arial" w:hAnsi="Arial" w:cs="Arial"/>
          <w:sz w:val="18"/>
          <w:szCs w:val="18"/>
        </w:rPr>
        <w:t>n initiative</w:t>
      </w:r>
      <w:r w:rsidRPr="00F43BED">
        <w:rPr>
          <w:rFonts w:ascii="Arial" w:eastAsia="Arial" w:hAnsi="Arial" w:cs="Arial"/>
          <w:sz w:val="18"/>
          <w:szCs w:val="18"/>
        </w:rPr>
        <w:t xml:space="preserve">, a project process, or </w:t>
      </w:r>
      <w:r w:rsidR="00617AD1">
        <w:rPr>
          <w:rFonts w:ascii="Arial" w:eastAsia="Arial" w:hAnsi="Arial" w:cs="Arial"/>
          <w:sz w:val="18"/>
          <w:szCs w:val="18"/>
        </w:rPr>
        <w:t>methodology</w:t>
      </w:r>
      <w:r w:rsidRPr="00F43BED">
        <w:rPr>
          <w:rFonts w:ascii="Arial" w:eastAsia="Arial" w:hAnsi="Arial" w:cs="Arial"/>
          <w:sz w:val="18"/>
          <w:szCs w:val="18"/>
        </w:rPr>
        <w:t xml:space="preserve"> that demonstrates groundbreaking </w:t>
      </w:r>
      <w:r w:rsidR="00617AD1">
        <w:rPr>
          <w:rFonts w:ascii="Arial" w:eastAsia="Arial" w:hAnsi="Arial" w:cs="Arial"/>
          <w:sz w:val="18"/>
          <w:szCs w:val="18"/>
        </w:rPr>
        <w:t>impact on Sustainability</w:t>
      </w:r>
      <w:r w:rsidRPr="00F43BED">
        <w:rPr>
          <w:rFonts w:ascii="Arial" w:eastAsia="Arial" w:hAnsi="Arial" w:cs="Arial"/>
          <w:sz w:val="18"/>
          <w:szCs w:val="18"/>
        </w:rPr>
        <w:t xml:space="preserve">. Entries should be from universities based in the UAE or GCC </w:t>
      </w:r>
      <w:r w:rsidR="003E1D94" w:rsidRPr="00F43BED">
        <w:rPr>
          <w:rFonts w:ascii="Arial" w:eastAsia="Arial" w:hAnsi="Arial" w:cs="Arial"/>
          <w:sz w:val="18"/>
          <w:szCs w:val="18"/>
        </w:rPr>
        <w:t>region and</w:t>
      </w:r>
      <w:r w:rsidRPr="00F43BED">
        <w:rPr>
          <w:rFonts w:ascii="Arial" w:eastAsia="Arial" w:hAnsi="Arial" w:cs="Arial"/>
          <w:sz w:val="18"/>
          <w:szCs w:val="18"/>
        </w:rPr>
        <w:t xml:space="preserve"> be based on activities conducted during the period from September 1, 2022, to September 30, 2023. They should also be accompanied by supporting documents to validate the </w:t>
      </w:r>
      <w:r w:rsidR="00617AD1">
        <w:rPr>
          <w:rFonts w:ascii="Arial" w:eastAsia="Arial" w:hAnsi="Arial" w:cs="Arial"/>
          <w:sz w:val="18"/>
          <w:szCs w:val="18"/>
        </w:rPr>
        <w:t>initiatives</w:t>
      </w:r>
      <w:r w:rsidRPr="00F43BED">
        <w:rPr>
          <w:rFonts w:ascii="Arial" w:eastAsia="Arial" w:hAnsi="Arial" w:cs="Arial"/>
          <w:sz w:val="18"/>
          <w:szCs w:val="18"/>
        </w:rPr>
        <w:t>.</w:t>
      </w:r>
      <w:r>
        <w:rPr>
          <w:rFonts w:ascii="Arial" w:eastAsia="Arial" w:hAnsi="Arial" w:cs="Arial"/>
          <w:sz w:val="18"/>
          <w:szCs w:val="18"/>
        </w:rPr>
        <w:t xml:space="preserve">    </w:t>
      </w:r>
      <w:r>
        <w:rPr>
          <w:sz w:val="22"/>
          <w:szCs w:val="22"/>
        </w:rPr>
        <w:tab/>
      </w:r>
    </w:p>
    <w:p w14:paraId="4D0FAEE6" w14:textId="2E6583D1" w:rsidR="0020035D" w:rsidRDefault="001B1BC0">
      <w:pPr>
        <w:spacing w:before="120" w:after="40"/>
        <w:rPr>
          <w:sz w:val="18"/>
          <w:szCs w:val="18"/>
        </w:rPr>
      </w:pPr>
      <w:r>
        <w:rPr>
          <w:rFonts w:ascii="Arial" w:eastAsia="Arial" w:hAnsi="Arial" w:cs="Arial"/>
          <w:sz w:val="18"/>
          <w:szCs w:val="18"/>
        </w:rPr>
        <w:t xml:space="preserve">Please complete the entry form below and submit by no later than </w:t>
      </w:r>
      <w:r w:rsidR="00790C55">
        <w:rPr>
          <w:rFonts w:ascii="Arial" w:eastAsia="Arial" w:hAnsi="Arial" w:cs="Arial"/>
          <w:sz w:val="18"/>
          <w:szCs w:val="18"/>
        </w:rPr>
        <w:t>25</w:t>
      </w:r>
      <w:r>
        <w:rPr>
          <w:rFonts w:ascii="Arial" w:eastAsia="Arial" w:hAnsi="Arial" w:cs="Arial"/>
          <w:b/>
          <w:bCs/>
          <w:sz w:val="18"/>
          <w:szCs w:val="18"/>
          <w:vertAlign w:val="superscript"/>
        </w:rPr>
        <w:t>th</w:t>
      </w:r>
      <w:r>
        <w:rPr>
          <w:rFonts w:ascii="Arial" w:eastAsia="Arial" w:hAnsi="Arial" w:cs="Arial"/>
          <w:b/>
          <w:bCs/>
          <w:sz w:val="18"/>
          <w:szCs w:val="18"/>
        </w:rPr>
        <w:t xml:space="preserve"> </w:t>
      </w:r>
      <w:r w:rsidR="00C93F37">
        <w:rPr>
          <w:rFonts w:ascii="Arial" w:eastAsia="Arial" w:hAnsi="Arial" w:cs="Arial"/>
          <w:b/>
          <w:bCs/>
          <w:sz w:val="18"/>
          <w:szCs w:val="18"/>
        </w:rPr>
        <w:t>September 2023</w:t>
      </w:r>
      <w:r>
        <w:rPr>
          <w:rFonts w:ascii="Arial" w:eastAsia="Arial" w:hAnsi="Arial" w:cs="Arial"/>
          <w:sz w:val="18"/>
          <w:szCs w:val="18"/>
        </w:rPr>
        <w:t xml:space="preserve">. The headings reflect the judging </w:t>
      </w:r>
      <w:r w:rsidR="003E1D94">
        <w:rPr>
          <w:rFonts w:ascii="Arial" w:eastAsia="Arial" w:hAnsi="Arial" w:cs="Arial"/>
          <w:sz w:val="18"/>
          <w:szCs w:val="18"/>
        </w:rPr>
        <w:t>criteria,</w:t>
      </w:r>
      <w:r>
        <w:rPr>
          <w:rFonts w:ascii="Arial" w:eastAsia="Arial" w:hAnsi="Arial" w:cs="Arial"/>
          <w:sz w:val="18"/>
          <w:szCs w:val="18"/>
        </w:rPr>
        <w:t xml:space="preserve"> and the judges will be looking for you to provide the relevant information under each heading.</w:t>
      </w:r>
    </w:p>
    <w:p w14:paraId="6DB57D47" w14:textId="77777777" w:rsidR="0020035D" w:rsidRDefault="0020035D">
      <w:pPr>
        <w:spacing w:before="40" w:after="40"/>
      </w:pPr>
    </w:p>
    <w:tbl>
      <w:tblPr>
        <w:tblW w:w="93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28"/>
      </w:tblGrid>
      <w:tr w:rsidR="0020035D" w14:paraId="548A9502" w14:textId="77777777">
        <w:trPr>
          <w:trHeight w:val="340"/>
        </w:trPr>
        <w:tc>
          <w:tcPr>
            <w:tcW w:w="9328" w:type="dxa"/>
            <w:tcBorders>
              <w:bottom w:val="single" w:sz="4" w:space="0" w:color="C0C0C0"/>
            </w:tcBorders>
            <w:shd w:val="clear" w:color="auto" w:fill="D9D9D9"/>
            <w:tcMar>
              <w:top w:w="0" w:type="dxa"/>
              <w:left w:w="116" w:type="dxa"/>
              <w:bottom w:w="0" w:type="dxa"/>
              <w:right w:w="116" w:type="dxa"/>
            </w:tcMar>
            <w:vAlign w:val="center"/>
            <w:hideMark/>
          </w:tcPr>
          <w:p w14:paraId="6693F0D2" w14:textId="77777777" w:rsidR="0020035D" w:rsidRDefault="001B1BC0">
            <w:pPr>
              <w:spacing w:before="40" w:after="40"/>
              <w:rPr>
                <w:color w:val="000000"/>
                <w:sz w:val="20"/>
                <w:szCs w:val="20"/>
              </w:rPr>
            </w:pPr>
            <w:r>
              <w:rPr>
                <w:rFonts w:ascii="Arial" w:eastAsia="Arial" w:hAnsi="Arial" w:cs="Arial"/>
                <w:b/>
                <w:bCs/>
                <w:color w:val="000000"/>
                <w:sz w:val="20"/>
                <w:szCs w:val="20"/>
                <w:u w:val="single" w:color="000000"/>
              </w:rPr>
              <w:t>Submission instructions</w:t>
            </w:r>
          </w:p>
        </w:tc>
      </w:tr>
      <w:tr w:rsidR="0020035D" w14:paraId="06A6B465" w14:textId="77777777">
        <w:trPr>
          <w:trHeight w:val="340"/>
        </w:trPr>
        <w:tc>
          <w:tcPr>
            <w:tcW w:w="9328" w:type="dxa"/>
            <w:tcBorders>
              <w:top w:val="single" w:sz="4" w:space="0" w:color="C0C0C0"/>
            </w:tcBorders>
            <w:shd w:val="clear" w:color="auto" w:fill="FFFFFF"/>
            <w:tcMar>
              <w:top w:w="0" w:type="dxa"/>
              <w:left w:w="116" w:type="dxa"/>
              <w:bottom w:w="0" w:type="dxa"/>
              <w:right w:w="116" w:type="dxa"/>
            </w:tcMar>
            <w:vAlign w:val="center"/>
            <w:hideMark/>
          </w:tcPr>
          <w:p w14:paraId="63835D11" w14:textId="77777777" w:rsidR="0020035D" w:rsidRDefault="001B1BC0">
            <w:pPr>
              <w:numPr>
                <w:ilvl w:val="0"/>
                <w:numId w:val="1"/>
              </w:numPr>
              <w:pBdr>
                <w:left w:val="none" w:sz="0" w:space="5" w:color="auto"/>
              </w:pBdr>
              <w:spacing w:before="120"/>
              <w:ind w:left="470" w:hanging="357"/>
              <w:rPr>
                <w:rFonts w:ascii="Arial" w:eastAsia="Arial" w:hAnsi="Arial" w:cs="Arial"/>
                <w:color w:val="000000"/>
                <w:sz w:val="18"/>
                <w:szCs w:val="18"/>
              </w:rPr>
            </w:pPr>
            <w:r>
              <w:rPr>
                <w:rFonts w:ascii="Arial" w:eastAsia="Arial" w:hAnsi="Arial" w:cs="Arial"/>
                <w:color w:val="000000"/>
                <w:sz w:val="18"/>
                <w:szCs w:val="18"/>
              </w:rPr>
              <w:t>Complete and save this document</w:t>
            </w:r>
          </w:p>
          <w:p w14:paraId="4196523B" w14:textId="77777777" w:rsidR="0020035D" w:rsidRDefault="001B1BC0">
            <w:pPr>
              <w:numPr>
                <w:ilvl w:val="0"/>
                <w:numId w:val="1"/>
              </w:numPr>
              <w:pBdr>
                <w:left w:val="none" w:sz="0" w:space="5" w:color="auto"/>
              </w:pBdr>
              <w:ind w:left="474"/>
              <w:rPr>
                <w:rFonts w:ascii="Arial" w:eastAsia="Arial" w:hAnsi="Arial" w:cs="Arial"/>
                <w:color w:val="000000"/>
                <w:sz w:val="18"/>
                <w:szCs w:val="18"/>
              </w:rPr>
            </w:pPr>
            <w:r>
              <w:rPr>
                <w:rFonts w:ascii="Arial" w:eastAsia="Arial" w:hAnsi="Arial" w:cs="Arial"/>
                <w:color w:val="000000"/>
                <w:sz w:val="18"/>
                <w:szCs w:val="18"/>
              </w:rPr>
              <w:t xml:space="preserve">Email it to </w:t>
            </w:r>
            <w:hyperlink r:id="rId7" w:history="1">
              <w:r>
                <w:rPr>
                  <w:rFonts w:ascii="Arial" w:eastAsia="Arial" w:hAnsi="Arial" w:cs="Arial"/>
                  <w:color w:val="0563C1"/>
                  <w:sz w:val="20"/>
                  <w:szCs w:val="20"/>
                  <w:u w:val="single" w:color="0563C1"/>
                </w:rPr>
                <w:t>uae@cibse.org</w:t>
              </w:r>
            </w:hyperlink>
            <w:hyperlink r:id="rId8" w:history="1"/>
          </w:p>
          <w:p w14:paraId="3EDD8158" w14:textId="77777777" w:rsidR="0020035D" w:rsidRDefault="001B1BC0">
            <w:pPr>
              <w:numPr>
                <w:ilvl w:val="0"/>
                <w:numId w:val="1"/>
              </w:numPr>
              <w:pBdr>
                <w:left w:val="none" w:sz="0" w:space="5" w:color="auto"/>
              </w:pBdr>
              <w:ind w:left="474"/>
              <w:rPr>
                <w:rFonts w:ascii="Arial" w:eastAsia="Arial" w:hAnsi="Arial" w:cs="Arial"/>
                <w:color w:val="000000"/>
                <w:sz w:val="18"/>
                <w:szCs w:val="18"/>
              </w:rPr>
            </w:pPr>
            <w:r>
              <w:rPr>
                <w:rFonts w:ascii="Arial" w:eastAsia="Arial" w:hAnsi="Arial" w:cs="Arial"/>
                <w:color w:val="000000"/>
                <w:sz w:val="18"/>
                <w:szCs w:val="18"/>
              </w:rPr>
              <w:t>Attach all supporting documents (Including company logos &amp; any images in JPEG format)</w:t>
            </w:r>
          </w:p>
          <w:p w14:paraId="52B7D3A0" w14:textId="77777777" w:rsidR="0020035D" w:rsidRDefault="001B1BC0">
            <w:pPr>
              <w:numPr>
                <w:ilvl w:val="0"/>
                <w:numId w:val="1"/>
              </w:numPr>
              <w:pBdr>
                <w:left w:val="none" w:sz="0" w:space="5" w:color="auto"/>
              </w:pBdr>
              <w:ind w:left="474"/>
              <w:rPr>
                <w:rFonts w:ascii="Arial" w:eastAsia="Arial" w:hAnsi="Arial" w:cs="Arial"/>
                <w:color w:val="000000"/>
                <w:sz w:val="18"/>
                <w:szCs w:val="18"/>
              </w:rPr>
            </w:pPr>
            <w:r>
              <w:rPr>
                <w:rFonts w:ascii="Arial" w:eastAsia="Arial" w:hAnsi="Arial" w:cs="Arial"/>
                <w:color w:val="000000"/>
                <w:sz w:val="18"/>
                <w:szCs w:val="18"/>
              </w:rPr>
              <w:t>You will received an acknowledgement of receipt by return</w:t>
            </w:r>
          </w:p>
          <w:p w14:paraId="713E85FA" w14:textId="77777777" w:rsidR="0020035D" w:rsidRDefault="001B1BC0">
            <w:pPr>
              <w:spacing w:before="120" w:after="40"/>
              <w:rPr>
                <w:color w:val="000000"/>
                <w:sz w:val="20"/>
                <w:szCs w:val="20"/>
              </w:rPr>
            </w:pPr>
            <w:r>
              <w:rPr>
                <w:rFonts w:ascii="Arial" w:eastAsia="Arial" w:hAnsi="Arial" w:cs="Arial"/>
                <w:color w:val="000000"/>
                <w:sz w:val="18"/>
                <w:szCs w:val="18"/>
              </w:rPr>
              <w:t xml:space="preserve">If you have any questions then please contact CIBSE at </w:t>
            </w:r>
            <w:hyperlink r:id="rId9" w:history="1">
              <w:r>
                <w:rPr>
                  <w:rFonts w:ascii="Arial" w:eastAsia="Arial" w:hAnsi="Arial" w:cs="Arial"/>
                  <w:color w:val="0563C1"/>
                  <w:sz w:val="20"/>
                  <w:szCs w:val="20"/>
                  <w:u w:val="single" w:color="0563C1"/>
                </w:rPr>
                <w:t>uae@cibse.org</w:t>
              </w:r>
            </w:hyperlink>
          </w:p>
        </w:tc>
      </w:tr>
    </w:tbl>
    <w:p w14:paraId="446341CF"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4652"/>
        <w:gridCol w:w="4652"/>
      </w:tblGrid>
      <w:tr w:rsidR="0020035D" w14:paraId="76D2287B" w14:textId="77777777" w:rsidTr="00F43BED">
        <w:trPr>
          <w:trHeight w:val="420"/>
        </w:trPr>
        <w:tc>
          <w:tcPr>
            <w:tcW w:w="9304" w:type="dxa"/>
            <w:gridSpan w:val="2"/>
            <w:tcBorders>
              <w:bottom w:val="single" w:sz="4" w:space="0" w:color="C0C0C0"/>
            </w:tcBorders>
            <w:shd w:val="clear" w:color="auto" w:fill="D9D9D9"/>
            <w:tcMar>
              <w:top w:w="0" w:type="dxa"/>
              <w:left w:w="116" w:type="dxa"/>
              <w:bottom w:w="0" w:type="dxa"/>
              <w:right w:w="116" w:type="dxa"/>
            </w:tcMar>
            <w:vAlign w:val="center"/>
            <w:hideMark/>
          </w:tcPr>
          <w:p w14:paraId="2EE0881A" w14:textId="4FE7D383" w:rsidR="0020035D" w:rsidRDefault="00F43BED">
            <w:pPr>
              <w:spacing w:before="40" w:after="40"/>
              <w:rPr>
                <w:color w:val="000000"/>
                <w:sz w:val="20"/>
                <w:szCs w:val="20"/>
              </w:rPr>
            </w:pPr>
            <w:r>
              <w:rPr>
                <w:rFonts w:ascii="Arial" w:eastAsia="Arial" w:hAnsi="Arial" w:cs="Arial"/>
                <w:b/>
                <w:bCs/>
                <w:color w:val="000000"/>
                <w:sz w:val="20"/>
                <w:szCs w:val="20"/>
                <w:u w:val="single" w:color="000000"/>
              </w:rPr>
              <w:t>University Nominator details</w:t>
            </w:r>
          </w:p>
        </w:tc>
      </w:tr>
      <w:tr w:rsidR="0020035D" w14:paraId="58EECB16"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2F2F2"/>
            <w:tcMar>
              <w:top w:w="0" w:type="dxa"/>
              <w:left w:w="116" w:type="dxa"/>
              <w:bottom w:w="0" w:type="dxa"/>
              <w:right w:w="116" w:type="dxa"/>
            </w:tcMar>
            <w:vAlign w:val="center"/>
            <w:hideMark/>
          </w:tcPr>
          <w:p w14:paraId="7767EB1E" w14:textId="77777777" w:rsidR="0020035D" w:rsidRDefault="001B1BC0">
            <w:pPr>
              <w:spacing w:before="40" w:after="40"/>
              <w:rPr>
                <w:color w:val="000000"/>
                <w:sz w:val="20"/>
                <w:szCs w:val="20"/>
              </w:rPr>
            </w:pPr>
            <w:r>
              <w:rPr>
                <w:rFonts w:ascii="Arial" w:eastAsia="Arial" w:hAnsi="Arial" w:cs="Arial"/>
                <w:b/>
                <w:bCs/>
                <w:color w:val="000000"/>
                <w:sz w:val="20"/>
                <w:szCs w:val="20"/>
              </w:rPr>
              <w:t>Full name</w:t>
            </w:r>
          </w:p>
        </w:tc>
        <w:tc>
          <w:tcPr>
            <w:tcW w:w="4652" w:type="dxa"/>
            <w:tcBorders>
              <w:top w:val="single" w:sz="4" w:space="0" w:color="C0C0C0"/>
              <w:left w:val="single" w:sz="4" w:space="0" w:color="C0C0C0"/>
              <w:bottom w:val="single" w:sz="4" w:space="0" w:color="C0C0C0"/>
            </w:tcBorders>
            <w:shd w:val="clear" w:color="auto" w:fill="F2F2F2"/>
            <w:tcMar>
              <w:top w:w="0" w:type="dxa"/>
              <w:left w:w="116" w:type="dxa"/>
              <w:bottom w:w="0" w:type="dxa"/>
              <w:right w:w="116" w:type="dxa"/>
            </w:tcMar>
            <w:vAlign w:val="center"/>
            <w:hideMark/>
          </w:tcPr>
          <w:p w14:paraId="68B3E897" w14:textId="77777777" w:rsidR="0020035D" w:rsidRDefault="001B1BC0">
            <w:pPr>
              <w:spacing w:before="40" w:after="40"/>
              <w:rPr>
                <w:color w:val="000000"/>
                <w:sz w:val="20"/>
                <w:szCs w:val="20"/>
              </w:rPr>
            </w:pPr>
            <w:r>
              <w:rPr>
                <w:rFonts w:ascii="Arial" w:eastAsia="Arial" w:hAnsi="Arial" w:cs="Arial"/>
                <w:b/>
                <w:bCs/>
                <w:color w:val="000000"/>
                <w:sz w:val="20"/>
                <w:szCs w:val="20"/>
              </w:rPr>
              <w:t>Job title</w:t>
            </w:r>
          </w:p>
        </w:tc>
      </w:tr>
      <w:tr w:rsidR="0020035D" w14:paraId="5D0B2FC9"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FFFFF"/>
            <w:tcMar>
              <w:top w:w="0" w:type="dxa"/>
              <w:left w:w="116" w:type="dxa"/>
              <w:bottom w:w="0" w:type="dxa"/>
              <w:right w:w="116" w:type="dxa"/>
            </w:tcMar>
            <w:vAlign w:val="center"/>
            <w:hideMark/>
          </w:tcPr>
          <w:p w14:paraId="5BF1E9DA" w14:textId="000A900A" w:rsidR="0020035D" w:rsidRDefault="0020035D">
            <w:pPr>
              <w:spacing w:before="40" w:after="40"/>
              <w:rPr>
                <w:color w:val="000000"/>
                <w:sz w:val="20"/>
                <w:szCs w:val="20"/>
              </w:rPr>
            </w:pPr>
          </w:p>
        </w:tc>
        <w:tc>
          <w:tcPr>
            <w:tcW w:w="4652" w:type="dxa"/>
            <w:tcBorders>
              <w:top w:val="single" w:sz="4" w:space="0" w:color="C0C0C0"/>
              <w:left w:val="single" w:sz="4" w:space="0" w:color="C0C0C0"/>
              <w:bottom w:val="single" w:sz="4" w:space="0" w:color="C0C0C0"/>
            </w:tcBorders>
            <w:shd w:val="clear" w:color="auto" w:fill="FFFFFF"/>
            <w:tcMar>
              <w:top w:w="0" w:type="dxa"/>
              <w:left w:w="116" w:type="dxa"/>
              <w:bottom w:w="0" w:type="dxa"/>
              <w:right w:w="116" w:type="dxa"/>
            </w:tcMar>
            <w:vAlign w:val="center"/>
            <w:hideMark/>
          </w:tcPr>
          <w:p w14:paraId="6AA52862" w14:textId="30447E04" w:rsidR="0020035D" w:rsidRDefault="0020035D">
            <w:pPr>
              <w:spacing w:before="40" w:after="40"/>
              <w:rPr>
                <w:color w:val="000000"/>
                <w:sz w:val="20"/>
                <w:szCs w:val="20"/>
              </w:rPr>
            </w:pPr>
          </w:p>
        </w:tc>
      </w:tr>
      <w:tr w:rsidR="0020035D" w14:paraId="30E2BCEE"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2F2F2"/>
            <w:tcMar>
              <w:top w:w="0" w:type="dxa"/>
              <w:left w:w="116" w:type="dxa"/>
              <w:bottom w:w="0" w:type="dxa"/>
              <w:right w:w="116" w:type="dxa"/>
            </w:tcMar>
            <w:vAlign w:val="center"/>
            <w:hideMark/>
          </w:tcPr>
          <w:p w14:paraId="11351959" w14:textId="77777777" w:rsidR="0020035D" w:rsidRDefault="001B1BC0">
            <w:pPr>
              <w:spacing w:before="40" w:after="40"/>
              <w:rPr>
                <w:color w:val="000000"/>
                <w:sz w:val="20"/>
                <w:szCs w:val="20"/>
              </w:rPr>
            </w:pPr>
            <w:r>
              <w:rPr>
                <w:rFonts w:ascii="Arial" w:eastAsia="Arial" w:hAnsi="Arial" w:cs="Arial"/>
                <w:b/>
                <w:bCs/>
                <w:color w:val="000000"/>
                <w:sz w:val="20"/>
                <w:szCs w:val="20"/>
              </w:rPr>
              <w:t>Email address</w:t>
            </w:r>
          </w:p>
        </w:tc>
        <w:tc>
          <w:tcPr>
            <w:tcW w:w="4652" w:type="dxa"/>
            <w:tcBorders>
              <w:top w:val="single" w:sz="4" w:space="0" w:color="C0C0C0"/>
              <w:left w:val="single" w:sz="4" w:space="0" w:color="C0C0C0"/>
              <w:bottom w:val="single" w:sz="4" w:space="0" w:color="C0C0C0"/>
            </w:tcBorders>
            <w:shd w:val="clear" w:color="auto" w:fill="F2F2F2"/>
            <w:tcMar>
              <w:top w:w="0" w:type="dxa"/>
              <w:left w:w="116" w:type="dxa"/>
              <w:bottom w:w="0" w:type="dxa"/>
              <w:right w:w="116" w:type="dxa"/>
            </w:tcMar>
            <w:vAlign w:val="center"/>
            <w:hideMark/>
          </w:tcPr>
          <w:p w14:paraId="3D1A3151" w14:textId="77777777" w:rsidR="0020035D" w:rsidRDefault="001B1BC0">
            <w:pPr>
              <w:spacing w:before="40" w:after="40"/>
              <w:rPr>
                <w:color w:val="000000"/>
                <w:sz w:val="20"/>
                <w:szCs w:val="20"/>
              </w:rPr>
            </w:pPr>
            <w:r>
              <w:rPr>
                <w:rFonts w:ascii="Arial" w:eastAsia="Arial" w:hAnsi="Arial" w:cs="Arial"/>
                <w:b/>
                <w:bCs/>
                <w:color w:val="000000"/>
                <w:sz w:val="20"/>
                <w:szCs w:val="20"/>
              </w:rPr>
              <w:t>Contact telephone number</w:t>
            </w:r>
          </w:p>
        </w:tc>
      </w:tr>
      <w:tr w:rsidR="0020035D" w14:paraId="139C8AD7" w14:textId="77777777" w:rsidTr="00F43BED">
        <w:trPr>
          <w:trHeight w:val="60"/>
        </w:trPr>
        <w:tc>
          <w:tcPr>
            <w:tcW w:w="4652" w:type="dxa"/>
            <w:tcBorders>
              <w:top w:val="single" w:sz="4" w:space="0" w:color="C0C0C0"/>
              <w:bottom w:val="single" w:sz="4" w:space="0" w:color="C0C0C0"/>
              <w:right w:val="single" w:sz="4" w:space="0" w:color="C0C0C0"/>
            </w:tcBorders>
            <w:shd w:val="clear" w:color="auto" w:fill="FFFFFF"/>
            <w:tcMar>
              <w:top w:w="0" w:type="dxa"/>
              <w:left w:w="116" w:type="dxa"/>
              <w:bottom w:w="0" w:type="dxa"/>
              <w:right w:w="116" w:type="dxa"/>
            </w:tcMar>
            <w:vAlign w:val="center"/>
            <w:hideMark/>
          </w:tcPr>
          <w:p w14:paraId="0576BB66" w14:textId="4EA323A4" w:rsidR="0020035D" w:rsidRDefault="0020035D">
            <w:pPr>
              <w:spacing w:before="40" w:after="40"/>
              <w:rPr>
                <w:color w:val="000000"/>
                <w:sz w:val="20"/>
                <w:szCs w:val="20"/>
              </w:rPr>
            </w:pPr>
          </w:p>
        </w:tc>
        <w:tc>
          <w:tcPr>
            <w:tcW w:w="4652" w:type="dxa"/>
            <w:tcBorders>
              <w:top w:val="single" w:sz="4" w:space="0" w:color="C0C0C0"/>
              <w:left w:val="single" w:sz="4" w:space="0" w:color="C0C0C0"/>
              <w:bottom w:val="single" w:sz="4" w:space="0" w:color="C0C0C0"/>
            </w:tcBorders>
            <w:shd w:val="clear" w:color="auto" w:fill="FFFFFF"/>
            <w:tcMar>
              <w:top w:w="0" w:type="dxa"/>
              <w:left w:w="116" w:type="dxa"/>
              <w:bottom w:w="0" w:type="dxa"/>
              <w:right w:w="116" w:type="dxa"/>
            </w:tcMar>
            <w:vAlign w:val="center"/>
            <w:hideMark/>
          </w:tcPr>
          <w:p w14:paraId="36FFEFBA" w14:textId="639B16EE" w:rsidR="0020035D" w:rsidRDefault="0020035D">
            <w:pPr>
              <w:spacing w:before="40" w:after="40"/>
              <w:rPr>
                <w:color w:val="000000"/>
                <w:sz w:val="20"/>
                <w:szCs w:val="20"/>
              </w:rPr>
            </w:pPr>
          </w:p>
        </w:tc>
      </w:tr>
      <w:tr w:rsidR="0020035D" w14:paraId="67366D64" w14:textId="77777777" w:rsidTr="00F43BED">
        <w:trPr>
          <w:trHeight w:val="60"/>
        </w:trPr>
        <w:tc>
          <w:tcPr>
            <w:tcW w:w="9304" w:type="dxa"/>
            <w:gridSpan w:val="2"/>
            <w:tcBorders>
              <w:top w:val="single" w:sz="4" w:space="0" w:color="C0C0C0"/>
              <w:bottom w:val="single" w:sz="4" w:space="0" w:color="C0C0C0"/>
            </w:tcBorders>
            <w:shd w:val="clear" w:color="auto" w:fill="F2F2F2"/>
            <w:tcMar>
              <w:top w:w="0" w:type="dxa"/>
              <w:left w:w="116" w:type="dxa"/>
              <w:bottom w:w="0" w:type="dxa"/>
              <w:right w:w="116" w:type="dxa"/>
            </w:tcMar>
            <w:vAlign w:val="center"/>
            <w:hideMark/>
          </w:tcPr>
          <w:p w14:paraId="77870C87" w14:textId="0952E39B" w:rsidR="0020035D" w:rsidRDefault="00F43BED">
            <w:pPr>
              <w:spacing w:before="40" w:after="40"/>
              <w:rPr>
                <w:color w:val="000000"/>
                <w:sz w:val="20"/>
                <w:szCs w:val="20"/>
              </w:rPr>
            </w:pPr>
            <w:r>
              <w:rPr>
                <w:rFonts w:ascii="Arial" w:eastAsia="Arial" w:hAnsi="Arial" w:cs="Arial"/>
                <w:b/>
                <w:bCs/>
                <w:color w:val="000000"/>
                <w:sz w:val="20"/>
                <w:szCs w:val="20"/>
              </w:rPr>
              <w:t xml:space="preserve">University name </w:t>
            </w:r>
          </w:p>
          <w:p w14:paraId="12F8A09D" w14:textId="4AE04A92" w:rsidR="0020035D" w:rsidRDefault="001B1BC0">
            <w:pPr>
              <w:spacing w:before="40" w:after="40"/>
              <w:rPr>
                <w:color w:val="000000"/>
                <w:sz w:val="18"/>
                <w:szCs w:val="18"/>
              </w:rPr>
            </w:pPr>
            <w:r>
              <w:rPr>
                <w:rFonts w:ascii="Arial" w:eastAsia="Arial" w:hAnsi="Arial" w:cs="Arial"/>
                <w:i/>
                <w:iCs/>
                <w:color w:val="000000"/>
                <w:sz w:val="18"/>
                <w:szCs w:val="18"/>
              </w:rPr>
              <w:t xml:space="preserve">As you wish the </w:t>
            </w:r>
            <w:r w:rsidR="00F43BED">
              <w:rPr>
                <w:rFonts w:ascii="Arial" w:eastAsia="Arial" w:hAnsi="Arial" w:cs="Arial"/>
                <w:i/>
                <w:iCs/>
                <w:color w:val="000000"/>
                <w:sz w:val="18"/>
                <w:szCs w:val="18"/>
              </w:rPr>
              <w:t>university</w:t>
            </w:r>
            <w:r>
              <w:rPr>
                <w:rFonts w:ascii="Arial" w:eastAsia="Arial" w:hAnsi="Arial" w:cs="Arial"/>
                <w:i/>
                <w:iCs/>
                <w:color w:val="000000"/>
                <w:sz w:val="18"/>
                <w:szCs w:val="18"/>
              </w:rPr>
              <w:t xml:space="preserve"> to be referred to throughout the competition.</w:t>
            </w:r>
          </w:p>
        </w:tc>
      </w:tr>
      <w:tr w:rsidR="0020035D" w14:paraId="2461912E" w14:textId="77777777" w:rsidTr="00F43BED">
        <w:trPr>
          <w:trHeight w:val="60"/>
        </w:trPr>
        <w:tc>
          <w:tcPr>
            <w:tcW w:w="9304" w:type="dxa"/>
            <w:gridSpan w:val="2"/>
            <w:tcBorders>
              <w:top w:val="single" w:sz="4" w:space="0" w:color="C0C0C0"/>
              <w:bottom w:val="single" w:sz="4" w:space="0" w:color="C0C0C0"/>
            </w:tcBorders>
            <w:shd w:val="clear" w:color="auto" w:fill="FFFFFF"/>
            <w:tcMar>
              <w:top w:w="0" w:type="dxa"/>
              <w:left w:w="116" w:type="dxa"/>
              <w:bottom w:w="0" w:type="dxa"/>
              <w:right w:w="116" w:type="dxa"/>
            </w:tcMar>
            <w:vAlign w:val="center"/>
            <w:hideMark/>
          </w:tcPr>
          <w:p w14:paraId="2E0F84AC" w14:textId="4FCB85D2" w:rsidR="0020035D" w:rsidRDefault="0020035D">
            <w:pPr>
              <w:spacing w:before="40" w:after="40"/>
              <w:rPr>
                <w:color w:val="000000"/>
                <w:sz w:val="20"/>
                <w:szCs w:val="20"/>
              </w:rPr>
            </w:pPr>
          </w:p>
        </w:tc>
      </w:tr>
      <w:tr w:rsidR="0020035D" w14:paraId="61D9D0B4" w14:textId="77777777" w:rsidTr="00F43BED">
        <w:trPr>
          <w:trHeight w:val="60"/>
        </w:trPr>
        <w:tc>
          <w:tcPr>
            <w:tcW w:w="9304" w:type="dxa"/>
            <w:gridSpan w:val="2"/>
            <w:tcBorders>
              <w:top w:val="single" w:sz="4" w:space="0" w:color="C0C0C0"/>
              <w:bottom w:val="single" w:sz="4" w:space="0" w:color="C0C0C0"/>
            </w:tcBorders>
            <w:shd w:val="clear" w:color="auto" w:fill="F2F2F2"/>
            <w:tcMar>
              <w:top w:w="0" w:type="dxa"/>
              <w:left w:w="116" w:type="dxa"/>
              <w:bottom w:w="0" w:type="dxa"/>
              <w:right w:w="116" w:type="dxa"/>
            </w:tcMar>
            <w:vAlign w:val="center"/>
            <w:hideMark/>
          </w:tcPr>
          <w:p w14:paraId="4E0B4B41" w14:textId="451F8B18" w:rsidR="0020035D" w:rsidRDefault="00C93F37">
            <w:pPr>
              <w:spacing w:before="40" w:after="40"/>
              <w:rPr>
                <w:color w:val="000000"/>
                <w:sz w:val="20"/>
                <w:szCs w:val="20"/>
              </w:rPr>
            </w:pPr>
            <w:r>
              <w:rPr>
                <w:rFonts w:ascii="Arial" w:eastAsia="Arial" w:hAnsi="Arial" w:cs="Arial"/>
                <w:b/>
                <w:bCs/>
                <w:color w:val="000000"/>
                <w:sz w:val="20"/>
                <w:szCs w:val="20"/>
              </w:rPr>
              <w:t xml:space="preserve">LinkedIn name </w:t>
            </w:r>
          </w:p>
          <w:p w14:paraId="2252E9A3" w14:textId="0BEEBF85" w:rsidR="0020035D" w:rsidRDefault="001B1BC0">
            <w:pPr>
              <w:spacing w:before="40"/>
              <w:rPr>
                <w:color w:val="000000"/>
                <w:sz w:val="18"/>
                <w:szCs w:val="18"/>
              </w:rPr>
            </w:pPr>
            <w:r>
              <w:rPr>
                <w:rFonts w:ascii="Arial" w:eastAsia="Arial" w:hAnsi="Arial" w:cs="Arial"/>
                <w:i/>
                <w:iCs/>
                <w:color w:val="000000"/>
                <w:sz w:val="18"/>
                <w:szCs w:val="18"/>
              </w:rPr>
              <w:t xml:space="preserve">We will be using </w:t>
            </w:r>
            <w:r w:rsidR="00C93F37">
              <w:rPr>
                <w:rFonts w:ascii="Arial" w:eastAsia="Arial" w:hAnsi="Arial" w:cs="Arial"/>
                <w:i/>
                <w:iCs/>
                <w:color w:val="000000"/>
                <w:sz w:val="18"/>
                <w:szCs w:val="18"/>
              </w:rPr>
              <w:t>LinkedIn</w:t>
            </w:r>
            <w:r>
              <w:rPr>
                <w:rFonts w:ascii="Arial" w:eastAsia="Arial" w:hAnsi="Arial" w:cs="Arial"/>
                <w:i/>
                <w:iCs/>
                <w:color w:val="000000"/>
                <w:sz w:val="18"/>
                <w:szCs w:val="18"/>
              </w:rPr>
              <w:t xml:space="preserve"> to publicise your entry and progress through the awards.</w:t>
            </w:r>
          </w:p>
        </w:tc>
      </w:tr>
      <w:tr w:rsidR="0020035D" w14:paraId="37423FC6" w14:textId="77777777" w:rsidTr="00F43BED">
        <w:trPr>
          <w:trHeight w:val="60"/>
        </w:trPr>
        <w:tc>
          <w:tcPr>
            <w:tcW w:w="9304" w:type="dxa"/>
            <w:gridSpan w:val="2"/>
            <w:tcBorders>
              <w:top w:val="single" w:sz="4" w:space="0" w:color="C0C0C0"/>
            </w:tcBorders>
            <w:shd w:val="clear" w:color="auto" w:fill="FFFFFF"/>
            <w:tcMar>
              <w:top w:w="0" w:type="dxa"/>
              <w:left w:w="116" w:type="dxa"/>
              <w:bottom w:w="0" w:type="dxa"/>
              <w:right w:w="116" w:type="dxa"/>
            </w:tcMar>
            <w:vAlign w:val="center"/>
            <w:hideMark/>
          </w:tcPr>
          <w:p w14:paraId="7C2875F5" w14:textId="77777777" w:rsidR="0020035D" w:rsidRDefault="001B1BC0">
            <w:pPr>
              <w:spacing w:before="40"/>
              <w:rPr>
                <w:color w:val="000000"/>
                <w:sz w:val="20"/>
                <w:szCs w:val="20"/>
              </w:rPr>
            </w:pPr>
            <w:r>
              <w:rPr>
                <w:rFonts w:ascii="Arial" w:eastAsia="Arial" w:hAnsi="Arial" w:cs="Arial"/>
                <w:color w:val="808080"/>
                <w:sz w:val="20"/>
                <w:szCs w:val="20"/>
              </w:rPr>
              <w:t>Click here to enter text.</w:t>
            </w:r>
          </w:p>
        </w:tc>
      </w:tr>
      <w:tr w:rsidR="00F43BED" w:rsidRPr="00412A63" w14:paraId="235E9647" w14:textId="77777777" w:rsidTr="00F43BED">
        <w:tblPrEx>
          <w:tblCellMar>
            <w:left w:w="108" w:type="dxa"/>
            <w:right w:w="108" w:type="dxa"/>
          </w:tblCellMar>
          <w:tblLook w:val="0000" w:firstRow="0" w:lastRow="0" w:firstColumn="0" w:lastColumn="0" w:noHBand="0" w:noVBand="0"/>
        </w:tblPrEx>
        <w:trPr>
          <w:trHeight w:val="60"/>
        </w:trPr>
        <w:tc>
          <w:tcPr>
            <w:tcW w:w="9304" w:type="dxa"/>
            <w:gridSpan w:val="2"/>
            <w:shd w:val="clear" w:color="auto" w:fill="F2F2F2"/>
            <w:vAlign w:val="center"/>
          </w:tcPr>
          <w:p w14:paraId="2A17FF7C" w14:textId="065D2CCA" w:rsidR="00F43BED" w:rsidRPr="00412A63" w:rsidRDefault="00617AD1" w:rsidP="00B648E1">
            <w:r>
              <w:rPr>
                <w:rFonts w:ascii="Arial" w:eastAsia="Arial" w:hAnsi="Arial" w:cs="Arial"/>
                <w:b/>
                <w:sz w:val="20"/>
                <w:szCs w:val="20"/>
              </w:rPr>
              <w:t>Initiative</w:t>
            </w:r>
            <w:r w:rsidR="00F43BED">
              <w:rPr>
                <w:rFonts w:ascii="Arial" w:eastAsia="Arial" w:hAnsi="Arial" w:cs="Arial"/>
                <w:b/>
                <w:sz w:val="20"/>
                <w:szCs w:val="20"/>
              </w:rPr>
              <w:t xml:space="preserve"> Details</w:t>
            </w:r>
          </w:p>
          <w:p w14:paraId="75B106CB" w14:textId="77777777" w:rsidR="00F43BED" w:rsidRPr="00412A63" w:rsidRDefault="00F43BED" w:rsidP="00B648E1">
            <w:r>
              <w:rPr>
                <w:rFonts w:ascii="Arial" w:eastAsia="Arial" w:hAnsi="Arial" w:cs="Arial"/>
                <w:i/>
                <w:sz w:val="18"/>
                <w:szCs w:val="18"/>
              </w:rPr>
              <w:t>Innovation Name (the project will be referred to by this name throughout)</w:t>
            </w:r>
          </w:p>
        </w:tc>
      </w:tr>
      <w:tr w:rsidR="00F43BED" w:rsidRPr="00412A63" w14:paraId="729C4EC3" w14:textId="77777777" w:rsidTr="00F43BED">
        <w:tblPrEx>
          <w:tblCellMar>
            <w:left w:w="108" w:type="dxa"/>
            <w:right w:w="108" w:type="dxa"/>
          </w:tblCellMar>
          <w:tblLook w:val="0000" w:firstRow="0" w:lastRow="0" w:firstColumn="0" w:lastColumn="0" w:noHBand="0" w:noVBand="0"/>
        </w:tblPrEx>
        <w:trPr>
          <w:trHeight w:val="60"/>
        </w:trPr>
        <w:tc>
          <w:tcPr>
            <w:tcW w:w="9304" w:type="dxa"/>
            <w:gridSpan w:val="2"/>
            <w:shd w:val="clear" w:color="auto" w:fill="FFFFFF"/>
            <w:vAlign w:val="center"/>
          </w:tcPr>
          <w:p w14:paraId="7EB7F76F" w14:textId="77777777" w:rsidR="00F43BED" w:rsidRPr="00412A63" w:rsidRDefault="00F43BED" w:rsidP="00B648E1">
            <w:r w:rsidRPr="00412A63">
              <w:rPr>
                <w:rFonts w:ascii="Arial" w:eastAsia="Arial" w:hAnsi="Arial" w:cs="Arial"/>
                <w:sz w:val="20"/>
                <w:szCs w:val="20"/>
              </w:rPr>
              <w:t>Click here to enter text.</w:t>
            </w:r>
          </w:p>
        </w:tc>
      </w:tr>
      <w:tr w:rsidR="0020035D" w14:paraId="2AA6BEA9" w14:textId="77777777" w:rsidTr="00F43BED">
        <w:trPr>
          <w:trHeight w:val="60"/>
        </w:trPr>
        <w:tc>
          <w:tcPr>
            <w:tcW w:w="4652" w:type="dxa"/>
            <w:tcBorders>
              <w:top w:val="single" w:sz="4" w:space="0" w:color="C0C0C0"/>
              <w:right w:val="single" w:sz="4" w:space="0" w:color="C0C0C0"/>
            </w:tcBorders>
            <w:shd w:val="clear" w:color="auto" w:fill="FFFFFF"/>
            <w:tcMar>
              <w:top w:w="0" w:type="dxa"/>
              <w:left w:w="116" w:type="dxa"/>
              <w:bottom w:w="0" w:type="dxa"/>
              <w:right w:w="116" w:type="dxa"/>
            </w:tcMar>
            <w:vAlign w:val="center"/>
            <w:hideMark/>
          </w:tcPr>
          <w:p w14:paraId="79374E48" w14:textId="70659149" w:rsidR="0020035D" w:rsidRDefault="0020035D">
            <w:pPr>
              <w:spacing w:before="40" w:after="40"/>
              <w:rPr>
                <w:color w:val="000000"/>
                <w:sz w:val="20"/>
                <w:szCs w:val="20"/>
              </w:rPr>
            </w:pPr>
          </w:p>
        </w:tc>
        <w:tc>
          <w:tcPr>
            <w:tcW w:w="4652" w:type="dxa"/>
            <w:tcBorders>
              <w:top w:val="single" w:sz="4" w:space="0" w:color="C0C0C0"/>
              <w:left w:val="single" w:sz="4" w:space="0" w:color="C0C0C0"/>
            </w:tcBorders>
            <w:shd w:val="clear" w:color="auto" w:fill="FFFFFF"/>
            <w:tcMar>
              <w:top w:w="0" w:type="dxa"/>
              <w:left w:w="116" w:type="dxa"/>
              <w:bottom w:w="0" w:type="dxa"/>
              <w:right w:w="116" w:type="dxa"/>
            </w:tcMar>
            <w:vAlign w:val="center"/>
            <w:hideMark/>
          </w:tcPr>
          <w:p w14:paraId="59C30BC1" w14:textId="6A973BEA" w:rsidR="0020035D" w:rsidRDefault="0020035D">
            <w:pPr>
              <w:spacing w:before="40" w:after="40"/>
              <w:rPr>
                <w:color w:val="000000"/>
                <w:sz w:val="20"/>
                <w:szCs w:val="20"/>
              </w:rPr>
            </w:pPr>
          </w:p>
        </w:tc>
      </w:tr>
    </w:tbl>
    <w:p w14:paraId="59ED212D" w14:textId="77777777" w:rsidR="0020035D" w:rsidRDefault="0020035D">
      <w:pPr>
        <w:spacing w:before="40" w:after="40"/>
      </w:pPr>
    </w:p>
    <w:p w14:paraId="791E95A2"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04"/>
      </w:tblGrid>
      <w:tr w:rsidR="0020035D" w14:paraId="3617771A" w14:textId="77777777">
        <w:trPr>
          <w:trHeight w:val="400"/>
        </w:trPr>
        <w:tc>
          <w:tcPr>
            <w:tcW w:w="9304" w:type="dxa"/>
            <w:tcBorders>
              <w:bottom w:val="single" w:sz="4" w:space="0" w:color="C0C0C0"/>
            </w:tcBorders>
            <w:shd w:val="clear" w:color="auto" w:fill="D9D9D9"/>
            <w:tcMar>
              <w:top w:w="0" w:type="dxa"/>
              <w:left w:w="116" w:type="dxa"/>
              <w:bottom w:w="0" w:type="dxa"/>
              <w:right w:w="116" w:type="dxa"/>
            </w:tcMar>
            <w:vAlign w:val="center"/>
            <w:hideMark/>
          </w:tcPr>
          <w:p w14:paraId="255F6356" w14:textId="35D642C7" w:rsidR="0020035D" w:rsidRPr="007C7690" w:rsidRDefault="00F43BED">
            <w:pPr>
              <w:spacing w:before="40" w:after="40"/>
              <w:rPr>
                <w:rFonts w:ascii="Arial" w:eastAsia="Arial" w:hAnsi="Arial" w:cs="Arial"/>
                <w:b/>
                <w:bCs/>
                <w:color w:val="000000"/>
                <w:sz w:val="18"/>
                <w:szCs w:val="18"/>
              </w:rPr>
            </w:pPr>
            <w:r w:rsidRPr="007C7690">
              <w:rPr>
                <w:rFonts w:ascii="Arial" w:eastAsia="Arial" w:hAnsi="Arial" w:cs="Arial"/>
                <w:b/>
                <w:bCs/>
                <w:color w:val="000000"/>
                <w:sz w:val="18"/>
                <w:szCs w:val="18"/>
              </w:rPr>
              <w:t xml:space="preserve">Description </w:t>
            </w:r>
          </w:p>
          <w:p w14:paraId="62AD86C1" w14:textId="2C39480A" w:rsidR="0020035D" w:rsidRPr="007C7690" w:rsidRDefault="003E1D94">
            <w:pPr>
              <w:spacing w:before="40" w:after="40"/>
              <w:rPr>
                <w:rFonts w:ascii="Arial" w:eastAsia="Arial" w:hAnsi="Arial" w:cs="Arial"/>
                <w:color w:val="000000"/>
                <w:sz w:val="18"/>
                <w:szCs w:val="18"/>
              </w:rPr>
            </w:pPr>
            <w:r w:rsidRPr="003E1D94">
              <w:rPr>
                <w:rFonts w:ascii="Arial" w:eastAsia="Arial" w:hAnsi="Arial" w:cs="Arial"/>
                <w:color w:val="000000"/>
                <w:sz w:val="18"/>
                <w:szCs w:val="18"/>
              </w:rPr>
              <w:t>How has your university embraced sustainability initiatives to enrich its curriculum, ensuring that students are better equipped to navigate the contemporary landscape with a heightened focus on environmental responsibility? Please elaborate on the sustainability initiative, its original objectives, and the specific aspects of eco-conscious practices it aimed to address. Additionally, expound on how this initiative has positively impacted sustainability awareness and practices among your target audience or within your institution. Kindly outline the key indicators of success that have been identified for this sustainability initiative. Feel free to reference and include relevant documents, charts, or photographs in your supporting materials.</w:t>
            </w:r>
            <w:r>
              <w:rPr>
                <w:rFonts w:ascii="Arial" w:eastAsia="Arial" w:hAnsi="Arial" w:cs="Arial"/>
                <w:color w:val="000000"/>
                <w:sz w:val="18"/>
                <w:szCs w:val="18"/>
              </w:rPr>
              <w:t xml:space="preserve"> </w:t>
            </w:r>
            <w:r w:rsidR="00142165">
              <w:rPr>
                <w:rFonts w:ascii="Arial" w:eastAsia="Arial" w:hAnsi="Arial" w:cs="Arial"/>
                <w:color w:val="000000"/>
                <w:sz w:val="18"/>
                <w:szCs w:val="18"/>
              </w:rPr>
              <w:t>(</w:t>
            </w:r>
            <w:r>
              <w:rPr>
                <w:rFonts w:ascii="Arial" w:eastAsia="Arial" w:hAnsi="Arial" w:cs="Arial"/>
                <w:color w:val="000000"/>
                <w:sz w:val="18"/>
                <w:szCs w:val="18"/>
              </w:rPr>
              <w:t>Limit</w:t>
            </w:r>
            <w:r w:rsidR="00142165">
              <w:rPr>
                <w:rFonts w:ascii="Arial" w:eastAsia="Arial" w:hAnsi="Arial" w:cs="Arial"/>
                <w:color w:val="000000"/>
                <w:sz w:val="18"/>
                <w:szCs w:val="18"/>
              </w:rPr>
              <w:t xml:space="preserve"> to 1500 words)</w:t>
            </w:r>
          </w:p>
        </w:tc>
      </w:tr>
      <w:tr w:rsidR="0020035D" w14:paraId="43DA47E2" w14:textId="77777777">
        <w:trPr>
          <w:trHeight w:val="60"/>
        </w:trPr>
        <w:tc>
          <w:tcPr>
            <w:tcW w:w="9304" w:type="dxa"/>
            <w:tcBorders>
              <w:top w:val="single" w:sz="4" w:space="0" w:color="C0C0C0"/>
              <w:bottom w:val="single" w:sz="4" w:space="0" w:color="C0C0C0"/>
            </w:tcBorders>
            <w:shd w:val="clear" w:color="auto" w:fill="F2F2F2"/>
            <w:tcMar>
              <w:top w:w="0" w:type="dxa"/>
              <w:left w:w="116" w:type="dxa"/>
              <w:bottom w:w="0" w:type="dxa"/>
              <w:right w:w="116" w:type="dxa"/>
            </w:tcMar>
            <w:vAlign w:val="center"/>
            <w:hideMark/>
          </w:tcPr>
          <w:p w14:paraId="7D731ADB" w14:textId="7117427A" w:rsidR="0020035D" w:rsidRDefault="001B1BC0" w:rsidP="00142165">
            <w:pPr>
              <w:pBdr>
                <w:left w:val="none" w:sz="0" w:space="5" w:color="auto"/>
              </w:pBdr>
              <w:rPr>
                <w:rFonts w:ascii="Arial" w:eastAsia="Arial" w:hAnsi="Arial" w:cs="Arial"/>
                <w:color w:val="000000"/>
                <w:sz w:val="18"/>
                <w:szCs w:val="18"/>
              </w:rPr>
            </w:pPr>
            <w:r>
              <w:rPr>
                <w:rFonts w:ascii="Arial" w:eastAsia="Arial" w:hAnsi="Arial" w:cs="Arial"/>
                <w:color w:val="000000"/>
                <w:sz w:val="20"/>
                <w:szCs w:val="20"/>
              </w:rPr>
              <w:t xml:space="preserve"> </w:t>
            </w:r>
          </w:p>
        </w:tc>
      </w:tr>
      <w:tr w:rsidR="0020035D" w14:paraId="3E0BF558" w14:textId="77777777">
        <w:trPr>
          <w:trHeight w:val="340"/>
        </w:trPr>
        <w:tc>
          <w:tcPr>
            <w:tcW w:w="9304" w:type="dxa"/>
            <w:tcBorders>
              <w:top w:val="single" w:sz="4" w:space="0" w:color="C0C0C0"/>
            </w:tcBorders>
            <w:shd w:val="clear" w:color="auto" w:fill="FFFFFF"/>
            <w:tcMar>
              <w:top w:w="0" w:type="dxa"/>
              <w:left w:w="116" w:type="dxa"/>
              <w:bottom w:w="0" w:type="dxa"/>
              <w:right w:w="116" w:type="dxa"/>
            </w:tcMar>
            <w:hideMark/>
          </w:tcPr>
          <w:p w14:paraId="73488C44" w14:textId="77777777" w:rsidR="0020035D" w:rsidRDefault="0020035D" w:rsidP="00C93F37">
            <w:pPr>
              <w:spacing w:before="40"/>
              <w:rPr>
                <w:color w:val="000000"/>
              </w:rPr>
            </w:pPr>
          </w:p>
          <w:p w14:paraId="6AC33563" w14:textId="77777777" w:rsidR="00BD18B0" w:rsidRDefault="00BD18B0" w:rsidP="00C93F37">
            <w:pPr>
              <w:spacing w:before="40"/>
              <w:rPr>
                <w:color w:val="000000"/>
              </w:rPr>
            </w:pPr>
          </w:p>
          <w:p w14:paraId="122300C1" w14:textId="77777777" w:rsidR="00BD18B0" w:rsidRDefault="00BD18B0" w:rsidP="00C93F37">
            <w:pPr>
              <w:spacing w:before="40"/>
              <w:rPr>
                <w:color w:val="000000"/>
              </w:rPr>
            </w:pPr>
          </w:p>
          <w:p w14:paraId="3B825397" w14:textId="77777777" w:rsidR="00BD18B0" w:rsidRDefault="00BD18B0" w:rsidP="00C93F37">
            <w:pPr>
              <w:spacing w:before="40"/>
              <w:rPr>
                <w:color w:val="000000"/>
              </w:rPr>
            </w:pPr>
          </w:p>
          <w:p w14:paraId="152C0498" w14:textId="77777777" w:rsidR="00BD18B0" w:rsidRDefault="00BD18B0" w:rsidP="00C93F37">
            <w:pPr>
              <w:spacing w:before="40"/>
              <w:rPr>
                <w:color w:val="000000"/>
              </w:rPr>
            </w:pPr>
          </w:p>
          <w:p w14:paraId="4EDE37B5" w14:textId="09EB4BF1" w:rsidR="00BD18B0" w:rsidRDefault="00BD18B0" w:rsidP="00C93F37">
            <w:pPr>
              <w:spacing w:before="40"/>
              <w:rPr>
                <w:color w:val="000000"/>
              </w:rPr>
            </w:pPr>
          </w:p>
        </w:tc>
      </w:tr>
    </w:tbl>
    <w:p w14:paraId="6BCFFB98" w14:textId="77777777" w:rsidR="0020035D" w:rsidRDefault="0020035D">
      <w:pPr>
        <w:spacing w:before="40" w:after="40"/>
      </w:pPr>
    </w:p>
    <w:p w14:paraId="24F3F320"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04"/>
      </w:tblGrid>
      <w:tr w:rsidR="0020035D" w14:paraId="2FA20CAE" w14:textId="77777777">
        <w:trPr>
          <w:trHeight w:val="340"/>
        </w:trPr>
        <w:tc>
          <w:tcPr>
            <w:tcW w:w="9304" w:type="dxa"/>
            <w:tcBorders>
              <w:bottom w:val="single" w:sz="4" w:space="0" w:color="C0C0C0"/>
            </w:tcBorders>
            <w:shd w:val="clear" w:color="auto" w:fill="D9D9D9"/>
            <w:tcMar>
              <w:top w:w="0" w:type="dxa"/>
              <w:left w:w="116" w:type="dxa"/>
              <w:bottom w:w="0" w:type="dxa"/>
              <w:right w:w="116" w:type="dxa"/>
            </w:tcMar>
            <w:vAlign w:val="center"/>
            <w:hideMark/>
          </w:tcPr>
          <w:p w14:paraId="3DC2E4AC" w14:textId="77777777" w:rsidR="0020035D" w:rsidRDefault="001B1BC0">
            <w:pPr>
              <w:spacing w:before="40" w:after="40"/>
              <w:rPr>
                <w:color w:val="000000"/>
                <w:sz w:val="20"/>
                <w:szCs w:val="20"/>
              </w:rPr>
            </w:pPr>
            <w:r>
              <w:rPr>
                <w:rFonts w:ascii="Arial" w:eastAsia="Arial" w:hAnsi="Arial" w:cs="Arial"/>
                <w:b/>
                <w:bCs/>
                <w:color w:val="000000"/>
                <w:sz w:val="20"/>
                <w:szCs w:val="20"/>
              </w:rPr>
              <w:t>Presentation and publicity</w:t>
            </w:r>
          </w:p>
          <w:p w14:paraId="78CB7059" w14:textId="3BFEC1C0" w:rsidR="0020035D" w:rsidRDefault="001B1BC0">
            <w:pPr>
              <w:spacing w:before="40" w:after="40"/>
              <w:rPr>
                <w:color w:val="000000"/>
                <w:sz w:val="18"/>
                <w:szCs w:val="18"/>
              </w:rPr>
            </w:pPr>
            <w:r>
              <w:rPr>
                <w:rFonts w:ascii="Arial" w:eastAsia="Arial" w:hAnsi="Arial" w:cs="Arial"/>
                <w:i/>
                <w:iCs/>
                <w:color w:val="000000"/>
                <w:sz w:val="18"/>
                <w:szCs w:val="18"/>
              </w:rPr>
              <w:t xml:space="preserve">If your entry is </w:t>
            </w:r>
            <w:r w:rsidR="003E1D94">
              <w:rPr>
                <w:rFonts w:ascii="Arial" w:eastAsia="Arial" w:hAnsi="Arial" w:cs="Arial"/>
                <w:i/>
                <w:iCs/>
                <w:color w:val="000000"/>
                <w:sz w:val="18"/>
                <w:szCs w:val="18"/>
              </w:rPr>
              <w:t>shortlisted,</w:t>
            </w:r>
            <w:r>
              <w:rPr>
                <w:rFonts w:ascii="Arial" w:eastAsia="Arial" w:hAnsi="Arial" w:cs="Arial"/>
                <w:i/>
                <w:iCs/>
                <w:color w:val="000000"/>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20035D" w14:paraId="3AA69E59" w14:textId="77777777">
        <w:trPr>
          <w:trHeight w:val="520"/>
        </w:trPr>
        <w:tc>
          <w:tcPr>
            <w:tcW w:w="9304" w:type="dxa"/>
            <w:tcBorders>
              <w:top w:val="single" w:sz="4" w:space="0" w:color="C0C0C0"/>
            </w:tcBorders>
            <w:shd w:val="clear" w:color="auto" w:fill="FFFFFF"/>
            <w:tcMar>
              <w:top w:w="0" w:type="dxa"/>
              <w:left w:w="116" w:type="dxa"/>
              <w:bottom w:w="0" w:type="dxa"/>
              <w:right w:w="116" w:type="dxa"/>
            </w:tcMar>
            <w:vAlign w:val="center"/>
            <w:hideMark/>
          </w:tcPr>
          <w:p w14:paraId="20108413" w14:textId="77777777" w:rsidR="0020035D" w:rsidRDefault="0020035D">
            <w:pPr>
              <w:spacing w:before="40" w:after="40"/>
              <w:rPr>
                <w:color w:val="000000"/>
              </w:rPr>
            </w:pPr>
          </w:p>
          <w:p w14:paraId="1A8D088C" w14:textId="77777777" w:rsidR="00BD18B0" w:rsidRDefault="00BD18B0">
            <w:pPr>
              <w:spacing w:before="40" w:after="40"/>
              <w:rPr>
                <w:color w:val="000000"/>
              </w:rPr>
            </w:pPr>
          </w:p>
          <w:p w14:paraId="6A060249" w14:textId="77777777" w:rsidR="00BD18B0" w:rsidRDefault="00BD18B0">
            <w:pPr>
              <w:spacing w:before="40" w:after="40"/>
              <w:rPr>
                <w:color w:val="000000"/>
              </w:rPr>
            </w:pPr>
          </w:p>
          <w:p w14:paraId="2A5C2786" w14:textId="77777777" w:rsidR="00BD18B0" w:rsidRDefault="00BD18B0">
            <w:pPr>
              <w:spacing w:before="40" w:after="40"/>
              <w:rPr>
                <w:color w:val="000000"/>
              </w:rPr>
            </w:pPr>
          </w:p>
          <w:p w14:paraId="76CD3CE9" w14:textId="03929B4A" w:rsidR="00BD18B0" w:rsidRDefault="00BD18B0">
            <w:pPr>
              <w:spacing w:before="40" w:after="40"/>
              <w:rPr>
                <w:color w:val="000000"/>
              </w:rPr>
            </w:pPr>
          </w:p>
        </w:tc>
      </w:tr>
    </w:tbl>
    <w:p w14:paraId="25157ECC" w14:textId="77777777" w:rsidR="0020035D" w:rsidRDefault="0020035D">
      <w:pPr>
        <w:spacing w:before="40" w:after="40"/>
      </w:pPr>
    </w:p>
    <w:tbl>
      <w:tblPr>
        <w:tblW w:w="93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4A0" w:firstRow="1" w:lastRow="0" w:firstColumn="1" w:lastColumn="0" w:noHBand="0" w:noVBand="1"/>
      </w:tblPr>
      <w:tblGrid>
        <w:gridCol w:w="9304"/>
      </w:tblGrid>
      <w:tr w:rsidR="0020035D" w14:paraId="3E2DCB32" w14:textId="77777777">
        <w:trPr>
          <w:trHeight w:val="340"/>
        </w:trPr>
        <w:tc>
          <w:tcPr>
            <w:tcW w:w="9304" w:type="dxa"/>
            <w:tcBorders>
              <w:bottom w:val="single" w:sz="4" w:space="0" w:color="C0C0C0"/>
            </w:tcBorders>
            <w:shd w:val="clear" w:color="auto" w:fill="D9D9D9"/>
            <w:tcMar>
              <w:top w:w="0" w:type="dxa"/>
              <w:left w:w="116" w:type="dxa"/>
              <w:bottom w:w="0" w:type="dxa"/>
              <w:right w:w="116" w:type="dxa"/>
            </w:tcMar>
            <w:vAlign w:val="center"/>
            <w:hideMark/>
          </w:tcPr>
          <w:p w14:paraId="44AE1002" w14:textId="63ECDCC2" w:rsidR="0020035D" w:rsidRDefault="001B1BC0">
            <w:pPr>
              <w:spacing w:before="40" w:after="40"/>
              <w:rPr>
                <w:color w:val="000000"/>
                <w:sz w:val="20"/>
                <w:szCs w:val="20"/>
              </w:rPr>
            </w:pPr>
            <w:r>
              <w:rPr>
                <w:rFonts w:ascii="Arial" w:eastAsia="Arial" w:hAnsi="Arial" w:cs="Arial"/>
                <w:b/>
                <w:bCs/>
                <w:color w:val="000000"/>
                <w:sz w:val="20"/>
                <w:szCs w:val="20"/>
              </w:rPr>
              <w:t xml:space="preserve">Supporting documents check </w:t>
            </w:r>
            <w:r w:rsidR="003E1D94">
              <w:rPr>
                <w:rFonts w:ascii="Arial" w:eastAsia="Arial" w:hAnsi="Arial" w:cs="Arial"/>
                <w:b/>
                <w:bCs/>
                <w:color w:val="000000"/>
                <w:sz w:val="20"/>
                <w:szCs w:val="20"/>
              </w:rPr>
              <w:t>list.</w:t>
            </w:r>
          </w:p>
          <w:p w14:paraId="64A8E388" w14:textId="77777777" w:rsidR="0020035D" w:rsidRDefault="001B1BC0">
            <w:pPr>
              <w:spacing w:before="40" w:after="40"/>
              <w:rPr>
                <w:color w:val="000000"/>
                <w:sz w:val="18"/>
                <w:szCs w:val="18"/>
              </w:rPr>
            </w:pPr>
            <w:r>
              <w:rPr>
                <w:rFonts w:ascii="Arial" w:eastAsia="Arial" w:hAnsi="Arial" w:cs="Arial"/>
                <w:i/>
                <w:iCs/>
                <w:color w:val="000000"/>
                <w:sz w:val="18"/>
                <w:szCs w:val="18"/>
              </w:rPr>
              <w:t>If you have supporting documents, please tick the appropriate boxes. All supporting documents should be collated into a PDF format.</w:t>
            </w:r>
            <w:r>
              <w:rPr>
                <w:color w:val="000000"/>
                <w:sz w:val="18"/>
                <w:szCs w:val="18"/>
              </w:rPr>
              <w:t xml:space="preserve"> </w:t>
            </w:r>
            <w:r>
              <w:rPr>
                <w:rFonts w:ascii="Arial" w:eastAsia="Arial" w:hAnsi="Arial" w:cs="Arial"/>
                <w:i/>
                <w:iCs/>
                <w:color w:val="000000"/>
                <w:sz w:val="18"/>
                <w:szCs w:val="18"/>
              </w:rPr>
              <w:t>Supporting evidence should assist the judges in assessing how the entry meets the criteria. Generic marketing information is not required</w:t>
            </w:r>
          </w:p>
        </w:tc>
      </w:tr>
      <w:tr w:rsidR="0020035D" w14:paraId="4E6E343D" w14:textId="77777777">
        <w:trPr>
          <w:trHeight w:val="340"/>
        </w:trPr>
        <w:tc>
          <w:tcPr>
            <w:tcW w:w="9304" w:type="dxa"/>
            <w:tcBorders>
              <w:top w:val="single" w:sz="4" w:space="0" w:color="C0C0C0"/>
            </w:tcBorders>
            <w:shd w:val="clear" w:color="auto" w:fill="FFFFFF"/>
            <w:tcMar>
              <w:top w:w="0" w:type="dxa"/>
              <w:left w:w="116" w:type="dxa"/>
              <w:bottom w:w="0" w:type="dxa"/>
              <w:right w:w="116" w:type="dxa"/>
            </w:tcMar>
            <w:vAlign w:val="center"/>
            <w:hideMark/>
          </w:tcPr>
          <w:p w14:paraId="7DD9217D" w14:textId="77777777" w:rsidR="0020035D" w:rsidRDefault="0020035D">
            <w:pPr>
              <w:spacing w:before="40" w:after="40"/>
              <w:rPr>
                <w:color w:val="000000"/>
              </w:rPr>
            </w:pPr>
          </w:p>
          <w:p w14:paraId="0DE6C0EF" w14:textId="753F40B1" w:rsidR="0020035D" w:rsidRDefault="001B1BC0">
            <w:pPr>
              <w:numPr>
                <w:ilvl w:val="0"/>
                <w:numId w:val="3"/>
              </w:numPr>
              <w:tabs>
                <w:tab w:val="left" w:pos="720"/>
              </w:tabs>
              <w:ind w:left="720" w:hanging="360"/>
              <w:rPr>
                <w:color w:val="000000"/>
                <w:sz w:val="20"/>
                <w:szCs w:val="20"/>
              </w:rPr>
            </w:pPr>
            <w:r>
              <w:rPr>
                <w:rFonts w:ascii="Arial" w:eastAsia="Arial" w:hAnsi="Arial" w:cs="Arial"/>
                <w:color w:val="808080"/>
                <w:sz w:val="20"/>
                <w:szCs w:val="20"/>
              </w:rPr>
              <w:t xml:space="preserve">JPEG photos of nominee </w:t>
            </w:r>
            <w:r>
              <w:rPr>
                <w:rFonts w:ascii="Arial" w:eastAsia="Arial" w:hAnsi="Arial" w:cs="Arial"/>
                <w:color w:val="FF0000"/>
                <w:sz w:val="20"/>
                <w:szCs w:val="20"/>
              </w:rPr>
              <w:br/>
            </w:r>
          </w:p>
          <w:p w14:paraId="58AD8493" w14:textId="77777777" w:rsidR="00142165" w:rsidRPr="00142165" w:rsidRDefault="001B1BC0">
            <w:pPr>
              <w:numPr>
                <w:ilvl w:val="0"/>
                <w:numId w:val="3"/>
              </w:numPr>
              <w:tabs>
                <w:tab w:val="left" w:pos="720"/>
              </w:tabs>
              <w:ind w:left="720" w:hanging="360"/>
              <w:rPr>
                <w:color w:val="000000"/>
                <w:sz w:val="20"/>
                <w:szCs w:val="20"/>
              </w:rPr>
            </w:pPr>
            <w:r>
              <w:rPr>
                <w:rFonts w:ascii="Arial" w:eastAsia="Arial" w:hAnsi="Arial" w:cs="Arial"/>
                <w:color w:val="808080"/>
                <w:sz w:val="20"/>
                <w:szCs w:val="20"/>
              </w:rPr>
              <w:t xml:space="preserve">PDF versions of photos </w:t>
            </w:r>
          </w:p>
          <w:p w14:paraId="68844280" w14:textId="2262EE0F" w:rsidR="0020035D" w:rsidRDefault="00142165">
            <w:pPr>
              <w:numPr>
                <w:ilvl w:val="0"/>
                <w:numId w:val="3"/>
              </w:numPr>
              <w:tabs>
                <w:tab w:val="left" w:pos="720"/>
              </w:tabs>
              <w:ind w:left="720" w:hanging="360"/>
              <w:rPr>
                <w:color w:val="000000"/>
                <w:sz w:val="20"/>
                <w:szCs w:val="20"/>
              </w:rPr>
            </w:pPr>
            <w:r>
              <w:rPr>
                <w:rFonts w:ascii="Arial" w:eastAsia="Arial" w:hAnsi="Arial" w:cs="Arial"/>
                <w:color w:val="808080"/>
                <w:sz w:val="20"/>
                <w:szCs w:val="20"/>
              </w:rPr>
              <w:t xml:space="preserve">Any other supporting documents for </w:t>
            </w:r>
            <w:r w:rsidR="003E1D94">
              <w:rPr>
                <w:rFonts w:ascii="Arial" w:eastAsia="Arial" w:hAnsi="Arial" w:cs="Arial"/>
                <w:color w:val="808080"/>
                <w:sz w:val="20"/>
                <w:szCs w:val="20"/>
              </w:rPr>
              <w:t>judges’</w:t>
            </w:r>
            <w:r>
              <w:rPr>
                <w:rFonts w:ascii="Arial" w:eastAsia="Arial" w:hAnsi="Arial" w:cs="Arial"/>
                <w:color w:val="808080"/>
                <w:sz w:val="20"/>
                <w:szCs w:val="20"/>
              </w:rPr>
              <w:t xml:space="preserve"> evaluation.</w:t>
            </w:r>
            <w:r>
              <w:rPr>
                <w:rFonts w:ascii="Arial" w:eastAsia="Arial" w:hAnsi="Arial" w:cs="Arial"/>
                <w:color w:val="808080"/>
                <w:sz w:val="20"/>
                <w:szCs w:val="20"/>
              </w:rPr>
              <w:br/>
            </w:r>
          </w:p>
          <w:p w14:paraId="34F812C0" w14:textId="77777777" w:rsidR="0020035D" w:rsidRDefault="0020035D">
            <w:pPr>
              <w:spacing w:before="40" w:after="40"/>
              <w:rPr>
                <w:color w:val="000000"/>
              </w:rPr>
            </w:pPr>
          </w:p>
          <w:p w14:paraId="2BF418F5" w14:textId="77777777" w:rsidR="0020035D" w:rsidRDefault="0020035D">
            <w:pPr>
              <w:spacing w:before="40" w:after="40"/>
              <w:rPr>
                <w:color w:val="000000"/>
              </w:rPr>
            </w:pPr>
          </w:p>
        </w:tc>
      </w:tr>
    </w:tbl>
    <w:p w14:paraId="74D6DBB4" w14:textId="77777777" w:rsidR="0020035D" w:rsidRDefault="0020035D">
      <w:pPr>
        <w:spacing w:before="40" w:after="40"/>
      </w:pPr>
    </w:p>
    <w:sectPr w:rsidR="0020035D">
      <w:headerReference w:type="default" r:id="rId10"/>
      <w:headerReference w:type="first" r:id="rId11"/>
      <w:pgSz w:w="11906" w:h="16838"/>
      <w:pgMar w:top="567" w:right="1440" w:bottom="568"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B9AE" w14:textId="77777777" w:rsidR="000439B1" w:rsidRDefault="000439B1">
      <w:r>
        <w:separator/>
      </w:r>
    </w:p>
  </w:endnote>
  <w:endnote w:type="continuationSeparator" w:id="0">
    <w:p w14:paraId="46F9AF86" w14:textId="77777777" w:rsidR="000439B1" w:rsidRDefault="0004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D69E" w14:textId="77777777" w:rsidR="000439B1" w:rsidRDefault="000439B1">
      <w:r>
        <w:separator/>
      </w:r>
    </w:p>
  </w:footnote>
  <w:footnote w:type="continuationSeparator" w:id="0">
    <w:p w14:paraId="55C24811" w14:textId="77777777" w:rsidR="000439B1" w:rsidRDefault="0004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B0BE" w14:textId="77777777" w:rsidR="0020035D" w:rsidRDefault="0020035D">
    <w:pPr>
      <w:spacing w:before="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2BE1" w14:textId="1FC042E9" w:rsidR="001B1BC0" w:rsidRDefault="001B1BC0">
    <w:pPr>
      <w:pStyle w:val="Header"/>
    </w:pPr>
    <w:r>
      <w:rPr>
        <w:noProof/>
      </w:rPr>
      <w:drawing>
        <wp:anchor distT="0" distB="0" distL="114300" distR="114300" simplePos="0" relativeHeight="251658240" behindDoc="0" locked="0" layoutInCell="1" allowOverlap="1" wp14:anchorId="18FD0449" wp14:editId="1AF91244">
          <wp:simplePos x="0" y="0"/>
          <wp:positionH relativeFrom="column">
            <wp:posOffset>-124691</wp:posOffset>
          </wp:positionH>
          <wp:positionV relativeFrom="paragraph">
            <wp:posOffset>1270</wp:posOffset>
          </wp:positionV>
          <wp:extent cx="2553335" cy="878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2C55400E" w14:textId="77777777" w:rsidR="001B1BC0" w:rsidRDefault="001B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A3F8FB32">
      <w:start w:val="1"/>
      <w:numFmt w:val="bullet"/>
      <w:lvlText w:val="o"/>
      <w:lvlJc w:val="left"/>
      <w:pPr>
        <w:ind w:left="0" w:firstLine="0"/>
      </w:pPr>
      <w:rPr>
        <w:rFonts w:ascii="Arial" w:eastAsia="Arial" w:hAnsi="Arial" w:cs="Arial"/>
        <w:b w:val="0"/>
        <w:bCs w:val="0"/>
        <w:i w:val="0"/>
        <w:iCs w:val="0"/>
        <w:smallCaps w:val="0"/>
        <w:color w:val="000000"/>
        <w:sz w:val="20"/>
        <w:szCs w:val="20"/>
      </w:rPr>
    </w:lvl>
    <w:lvl w:ilvl="1" w:tplc="32CE920E">
      <w:start w:val="1"/>
      <w:numFmt w:val="bullet"/>
      <w:lvlText w:val="o"/>
      <w:lvlJc w:val="left"/>
      <w:pPr>
        <w:tabs>
          <w:tab w:val="num" w:pos="1440"/>
        </w:tabs>
        <w:ind w:left="1440" w:hanging="360"/>
      </w:pPr>
      <w:rPr>
        <w:rFonts w:ascii="Courier New" w:hAnsi="Courier New"/>
      </w:rPr>
    </w:lvl>
    <w:lvl w:ilvl="2" w:tplc="A6B05782">
      <w:start w:val="1"/>
      <w:numFmt w:val="bullet"/>
      <w:lvlText w:val=""/>
      <w:lvlJc w:val="left"/>
      <w:pPr>
        <w:tabs>
          <w:tab w:val="num" w:pos="2160"/>
        </w:tabs>
        <w:ind w:left="2160" w:hanging="360"/>
      </w:pPr>
      <w:rPr>
        <w:rFonts w:ascii="Wingdings" w:hAnsi="Wingdings"/>
      </w:rPr>
    </w:lvl>
    <w:lvl w:ilvl="3" w:tplc="AD80AE12">
      <w:start w:val="1"/>
      <w:numFmt w:val="bullet"/>
      <w:lvlText w:val=""/>
      <w:lvlJc w:val="left"/>
      <w:pPr>
        <w:tabs>
          <w:tab w:val="num" w:pos="2880"/>
        </w:tabs>
        <w:ind w:left="2880" w:hanging="360"/>
      </w:pPr>
      <w:rPr>
        <w:rFonts w:ascii="Symbol" w:hAnsi="Symbol"/>
      </w:rPr>
    </w:lvl>
    <w:lvl w:ilvl="4" w:tplc="6D8069CA">
      <w:start w:val="1"/>
      <w:numFmt w:val="bullet"/>
      <w:lvlText w:val="o"/>
      <w:lvlJc w:val="left"/>
      <w:pPr>
        <w:tabs>
          <w:tab w:val="num" w:pos="3600"/>
        </w:tabs>
        <w:ind w:left="3600" w:hanging="360"/>
      </w:pPr>
      <w:rPr>
        <w:rFonts w:ascii="Courier New" w:hAnsi="Courier New"/>
      </w:rPr>
    </w:lvl>
    <w:lvl w:ilvl="5" w:tplc="CF12A07C">
      <w:start w:val="1"/>
      <w:numFmt w:val="bullet"/>
      <w:lvlText w:val=""/>
      <w:lvlJc w:val="left"/>
      <w:pPr>
        <w:tabs>
          <w:tab w:val="num" w:pos="4320"/>
        </w:tabs>
        <w:ind w:left="4320" w:hanging="360"/>
      </w:pPr>
      <w:rPr>
        <w:rFonts w:ascii="Wingdings" w:hAnsi="Wingdings"/>
      </w:rPr>
    </w:lvl>
    <w:lvl w:ilvl="6" w:tplc="2F60E5CA">
      <w:start w:val="1"/>
      <w:numFmt w:val="bullet"/>
      <w:lvlText w:val=""/>
      <w:lvlJc w:val="left"/>
      <w:pPr>
        <w:tabs>
          <w:tab w:val="num" w:pos="5040"/>
        </w:tabs>
        <w:ind w:left="5040" w:hanging="360"/>
      </w:pPr>
      <w:rPr>
        <w:rFonts w:ascii="Symbol" w:hAnsi="Symbol"/>
      </w:rPr>
    </w:lvl>
    <w:lvl w:ilvl="7" w:tplc="11C4D31C">
      <w:start w:val="1"/>
      <w:numFmt w:val="bullet"/>
      <w:lvlText w:val="o"/>
      <w:lvlJc w:val="left"/>
      <w:pPr>
        <w:tabs>
          <w:tab w:val="num" w:pos="5760"/>
        </w:tabs>
        <w:ind w:left="5760" w:hanging="360"/>
      </w:pPr>
      <w:rPr>
        <w:rFonts w:ascii="Courier New" w:hAnsi="Courier New"/>
      </w:rPr>
    </w:lvl>
    <w:lvl w:ilvl="8" w:tplc="7380648A">
      <w:start w:val="1"/>
      <w:numFmt w:val="bullet"/>
      <w:lvlText w:val=""/>
      <w:lvlJc w:val="left"/>
      <w:pPr>
        <w:tabs>
          <w:tab w:val="num" w:pos="6480"/>
        </w:tabs>
        <w:ind w:left="6480" w:hanging="360"/>
      </w:pPr>
      <w:rPr>
        <w:rFonts w:ascii="Wingdings" w:hAnsi="Wingdings"/>
      </w:rPr>
    </w:lvl>
  </w:abstractNum>
  <w:num w:numId="1" w16cid:durableId="780951116">
    <w:abstractNumId w:val="0"/>
  </w:num>
  <w:num w:numId="2" w16cid:durableId="2124231013">
    <w:abstractNumId w:val="1"/>
  </w:num>
  <w:num w:numId="3" w16cid:durableId="211971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5D"/>
    <w:rsid w:val="00033ABB"/>
    <w:rsid w:val="000439B1"/>
    <w:rsid w:val="00142165"/>
    <w:rsid w:val="001B1BC0"/>
    <w:rsid w:val="0020035D"/>
    <w:rsid w:val="003E1D94"/>
    <w:rsid w:val="004E606C"/>
    <w:rsid w:val="005A5746"/>
    <w:rsid w:val="00617AD1"/>
    <w:rsid w:val="00790C55"/>
    <w:rsid w:val="007C7690"/>
    <w:rsid w:val="00AB6942"/>
    <w:rsid w:val="00BD18B0"/>
    <w:rsid w:val="00BF0A9A"/>
    <w:rsid w:val="00C93F37"/>
    <w:rsid w:val="00EC4F0E"/>
    <w:rsid w:val="00EF1D4A"/>
    <w:rsid w:val="00F17A89"/>
    <w:rsid w:val="00F43B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ECE8"/>
  <w15:docId w15:val="{4B1CDBAB-2871-4756-94EF-6614663E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rFonts w:ascii="Verdana" w:eastAsia="Verdana" w:hAnsi="Verdana" w:cs="Verdana"/>
      <w:sz w:val="16"/>
      <w:szCs w:val="16"/>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Footer">
    <w:name w:val="footer"/>
    <w:basedOn w:val="Normal"/>
    <w:link w:val="FooterChar"/>
    <w:uiPriority w:val="99"/>
    <w:unhideWhenUsed/>
    <w:rsid w:val="00F17A89"/>
    <w:pPr>
      <w:tabs>
        <w:tab w:val="center" w:pos="4513"/>
        <w:tab w:val="right" w:pos="9026"/>
      </w:tabs>
    </w:pPr>
  </w:style>
  <w:style w:type="character" w:customStyle="1" w:styleId="FooterChar">
    <w:name w:val="Footer Char"/>
    <w:basedOn w:val="DefaultParagraphFont"/>
    <w:link w:val="Footer"/>
    <w:uiPriority w:val="99"/>
    <w:rsid w:val="00F17A89"/>
    <w:rPr>
      <w:rFonts w:ascii="Verdana" w:eastAsia="Verdana" w:hAnsi="Verdana" w:cs="Verdana"/>
      <w:sz w:val="16"/>
      <w:szCs w:val="16"/>
    </w:rPr>
  </w:style>
  <w:style w:type="paragraph" w:styleId="Header">
    <w:name w:val="header"/>
    <w:basedOn w:val="Normal"/>
    <w:link w:val="HeaderChar"/>
    <w:uiPriority w:val="99"/>
    <w:unhideWhenUsed/>
    <w:rsid w:val="001B1BC0"/>
    <w:pPr>
      <w:tabs>
        <w:tab w:val="center" w:pos="4680"/>
        <w:tab w:val="right" w:pos="9360"/>
      </w:tabs>
    </w:pPr>
  </w:style>
  <w:style w:type="character" w:customStyle="1" w:styleId="HeaderChar">
    <w:name w:val="Header Char"/>
    <w:basedOn w:val="DefaultParagraphFont"/>
    <w:link w:val="Header"/>
    <w:uiPriority w:val="99"/>
    <w:rsid w:val="001B1BC0"/>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mon.owen@calibresearch.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ae@cibs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Shaikh</dc:creator>
  <cp:lastModifiedBy>Nizam Ahmed Akbar Ali</cp:lastModifiedBy>
  <cp:revision>7</cp:revision>
  <dcterms:created xsi:type="dcterms:W3CDTF">2023-08-20T16:05:00Z</dcterms:created>
  <dcterms:modified xsi:type="dcterms:W3CDTF">2023-08-21T15:19:00Z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ea7001-5c24-4702-a3ac-e436ccb02747_Enabled">
    <vt:lpwstr>true</vt:lpwstr>
  </property>
  <property fmtid="{D5CDD505-2E9C-101B-9397-08002B2CF9AE}" pid="3" name="MSIP_Label_20ea7001-5c24-4702-a3ac-e436ccb02747_SetDate">
    <vt:lpwstr>2023-08-19T19:18:39Z</vt:lpwstr>
  </property>
  <property fmtid="{D5CDD505-2E9C-101B-9397-08002B2CF9AE}" pid="4" name="MSIP_Label_20ea7001-5c24-4702-a3ac-e436ccb02747_Method">
    <vt:lpwstr>Standard</vt:lpwstr>
  </property>
  <property fmtid="{D5CDD505-2E9C-101B-9397-08002B2CF9AE}" pid="5" name="MSIP_Label_20ea7001-5c24-4702-a3ac-e436ccb02747_Name">
    <vt:lpwstr>Confidential</vt:lpwstr>
  </property>
  <property fmtid="{D5CDD505-2E9C-101B-9397-08002B2CF9AE}" pid="6" name="MSIP_Label_20ea7001-5c24-4702-a3ac-e436ccb02747_SiteId">
    <vt:lpwstr>c8823c91-be81-4f89-b024-6c3dd789c106</vt:lpwstr>
  </property>
  <property fmtid="{D5CDD505-2E9C-101B-9397-08002B2CF9AE}" pid="7" name="MSIP_Label_20ea7001-5c24-4702-a3ac-e436ccb02747_ActionId">
    <vt:lpwstr>b233eb6d-9c91-4974-b1f7-2576400104b9</vt:lpwstr>
  </property>
  <property fmtid="{D5CDD505-2E9C-101B-9397-08002B2CF9AE}" pid="8" name="MSIP_Label_20ea7001-5c24-4702-a3ac-e436ccb02747_ContentBits">
    <vt:lpwstr>2</vt:lpwstr>
  </property>
</Properties>
</file>